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975863">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194A2770" w14:textId="49C2AC33" w:rsidR="00975863" w:rsidRDefault="005D7D5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CONTRATO LABORAL TEMPORAL DURACIÓN DETERMINADA PLAN DE RECUPERACIÓN</w:t>
      </w:r>
      <w:r w:rsidR="00FB37C7">
        <w:rPr>
          <w:rFonts w:ascii="Verdana" w:hAnsi="Verdana" w:cs="Arial"/>
          <w:sz w:val="18"/>
          <w:szCs w:val="18"/>
          <w:lang w:val="es-ES"/>
        </w:rPr>
        <w:t xml:space="preserve"> </w:t>
      </w:r>
      <w:r w:rsidR="00975863" w:rsidRPr="00975863">
        <w:rPr>
          <w:rFonts w:ascii="Verdana" w:hAnsi="Verdana" w:cs="Arial"/>
          <w:sz w:val="18"/>
          <w:szCs w:val="18"/>
          <w:lang w:val="es-ES"/>
        </w:rPr>
        <w:fldChar w:fldCharType="begin">
          <w:ffData>
            <w:name w:val="Marcar4"/>
            <w:enabled/>
            <w:calcOnExit w:val="0"/>
            <w:checkBox>
              <w:sizeAuto/>
              <w:default w:val="0"/>
            </w:checkBox>
          </w:ffData>
        </w:fldChar>
      </w:r>
      <w:bookmarkStart w:id="3" w:name="Marcar4"/>
      <w:r w:rsidR="00975863" w:rsidRPr="00975863">
        <w:rPr>
          <w:rFonts w:ascii="Verdana" w:hAnsi="Verdana" w:cs="Arial"/>
          <w:sz w:val="18"/>
          <w:szCs w:val="18"/>
          <w:lang w:val="es-ES"/>
        </w:rPr>
        <w:instrText xml:space="preserve"> FORMCHECKBOX </w:instrText>
      </w:r>
      <w:r w:rsidR="00786058">
        <w:rPr>
          <w:rFonts w:ascii="Verdana" w:hAnsi="Verdana" w:cs="Arial"/>
          <w:sz w:val="18"/>
          <w:szCs w:val="18"/>
          <w:lang w:val="es-ES"/>
        </w:rPr>
      </w:r>
      <w:r w:rsidR="00786058">
        <w:rPr>
          <w:rFonts w:ascii="Verdana" w:hAnsi="Verdana" w:cs="Arial"/>
          <w:sz w:val="18"/>
          <w:szCs w:val="18"/>
          <w:lang w:val="es-ES"/>
        </w:rPr>
        <w:fldChar w:fldCharType="separate"/>
      </w:r>
      <w:r w:rsidR="00975863" w:rsidRPr="00975863">
        <w:rPr>
          <w:rFonts w:ascii="Verdana" w:hAnsi="Verdana" w:cs="Arial"/>
          <w:sz w:val="18"/>
          <w:szCs w:val="18"/>
          <w:lang w:val="es-ES"/>
        </w:rPr>
        <w:fldChar w:fldCharType="end"/>
      </w:r>
      <w:bookmarkEnd w:id="3"/>
    </w:p>
    <w:p w14:paraId="0C38718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NÚMERO DE CONTRATOS: </w:t>
      </w:r>
    </w:p>
    <w:p w14:paraId="668BAFA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rPr>
      </w:pPr>
      <w:r w:rsidRPr="000239B4">
        <w:rPr>
          <w:rFonts w:ascii="Verdana" w:hAnsi="Verdana" w:cs="Arial"/>
          <w:b/>
          <w:sz w:val="18"/>
          <w:szCs w:val="18"/>
          <w:lang w:val="es-ES"/>
        </w:rPr>
        <w:t xml:space="preserve">OBJETO DEL CONTRATO: </w:t>
      </w:r>
    </w:p>
    <w:p w14:paraId="17DE681F"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621C1147" w14:textId="2FA5DAEA"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0239B4">
        <w:rPr>
          <w:rFonts w:ascii="Verdana" w:hAnsi="Verdana" w:cs="Arial"/>
          <w:b/>
          <w:sz w:val="16"/>
          <w:szCs w:val="16"/>
          <w:lang w:val="es-ES"/>
        </w:rPr>
        <w:t>La fecha estimada para su inicio</w:t>
      </w:r>
      <w:r w:rsidR="00EE2555" w:rsidRPr="000239B4">
        <w:rPr>
          <w:rFonts w:ascii="Verdana" w:hAnsi="Verdana" w:cs="Arial"/>
          <w:sz w:val="16"/>
          <w:szCs w:val="16"/>
          <w:lang w:val="es-ES"/>
        </w:rPr>
        <w:t xml:space="preserve"> es</w:t>
      </w:r>
      <w:r w:rsidRPr="000239B4">
        <w:rPr>
          <w:rFonts w:ascii="Verdana" w:hAnsi="Verdana" w:cs="Arial"/>
          <w:sz w:val="16"/>
          <w:szCs w:val="16"/>
          <w:lang w:val="es-ES"/>
        </w:rPr>
        <w:t xml:space="preserve"> </w:t>
      </w:r>
      <w:r w:rsidRPr="000239B4">
        <w:rPr>
          <w:rFonts w:ascii="Verdana" w:hAnsi="Verdana" w:cs="Arial"/>
          <w:sz w:val="16"/>
          <w:szCs w:val="16"/>
          <w:lang w:val="es-ES"/>
        </w:rPr>
        <w:fldChar w:fldCharType="begin">
          <w:ffData>
            <w:name w:val="Texto291"/>
            <w:enabled/>
            <w:calcOnExit w:val="0"/>
            <w:textInput/>
          </w:ffData>
        </w:fldChar>
      </w:r>
      <w:bookmarkStart w:id="4" w:name="Texto291"/>
      <w:r w:rsidRPr="000239B4">
        <w:rPr>
          <w:rFonts w:ascii="Verdana" w:hAnsi="Verdana" w:cs="Arial"/>
          <w:sz w:val="16"/>
          <w:szCs w:val="16"/>
          <w:lang w:val="es-ES"/>
        </w:rPr>
        <w:instrText xml:space="preserve"> FORMTEXT </w:instrText>
      </w:r>
      <w:r w:rsidRPr="000239B4">
        <w:rPr>
          <w:rFonts w:ascii="Verdana" w:hAnsi="Verdana" w:cs="Arial"/>
          <w:sz w:val="16"/>
          <w:szCs w:val="16"/>
          <w:lang w:val="es-ES"/>
        </w:rPr>
      </w:r>
      <w:r w:rsidRPr="000239B4">
        <w:rPr>
          <w:rFonts w:ascii="Verdana" w:hAnsi="Verdana" w:cs="Arial"/>
          <w:sz w:val="16"/>
          <w:szCs w:val="16"/>
          <w:lang w:val="es-ES"/>
        </w:rPr>
        <w:fldChar w:fldCharType="separate"/>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sz w:val="16"/>
          <w:szCs w:val="16"/>
          <w:lang w:val="es-ES"/>
        </w:rPr>
        <w:fldChar w:fldCharType="end"/>
      </w:r>
      <w:bookmarkEnd w:id="4"/>
      <w:r w:rsidRPr="000239B4">
        <w:rPr>
          <w:rFonts w:ascii="Verdana" w:hAnsi="Verdana" w:cs="Arial"/>
          <w:sz w:val="16"/>
          <w:szCs w:val="16"/>
          <w:lang w:val="es-ES"/>
        </w:rPr>
        <w:t>, una vez finalizado el presente proceso selectivo.</w:t>
      </w:r>
      <w:r w:rsidRPr="000239B4">
        <w:rPr>
          <w:rFonts w:ascii="Verdana" w:hAnsi="Verdana" w:cs="Arial"/>
          <w:sz w:val="16"/>
          <w:szCs w:val="16"/>
          <w:lang w:val="es-ES"/>
        </w:rPr>
        <w:tab/>
      </w:r>
    </w:p>
    <w:p w14:paraId="4A2A273C" w14:textId="357417B3"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b/>
          <w:sz w:val="16"/>
          <w:szCs w:val="16"/>
          <w:lang w:val="es-ES"/>
        </w:rPr>
      </w:pPr>
      <w:r w:rsidRPr="000239B4">
        <w:rPr>
          <w:rFonts w:ascii="Verdana" w:hAnsi="Verdana" w:cs="Arial"/>
          <w:b/>
          <w:sz w:val="16"/>
          <w:szCs w:val="16"/>
          <w:lang w:val="es-ES"/>
        </w:rPr>
        <w:t>El presente contrato finalizará</w:t>
      </w:r>
      <w:r w:rsidR="00615ECB">
        <w:rPr>
          <w:rFonts w:ascii="Verdana" w:hAnsi="Verdana" w:cs="Arial"/>
          <w:b/>
          <w:sz w:val="16"/>
          <w:szCs w:val="16"/>
          <w:lang w:val="es-ES"/>
        </w:rPr>
        <w:t xml:space="preserve"> </w:t>
      </w:r>
      <w:r w:rsidR="00342022">
        <w:rPr>
          <w:rFonts w:ascii="Verdana" w:hAnsi="Verdana" w:cs="Arial"/>
          <w:sz w:val="16"/>
          <w:szCs w:val="16"/>
          <w:lang w:val="es-ES"/>
        </w:rPr>
        <w:fldChar w:fldCharType="begin">
          <w:ffData>
            <w:name w:val="Texto295"/>
            <w:enabled/>
            <w:calcOnExit w:val="0"/>
            <w:textInput/>
          </w:ffData>
        </w:fldChar>
      </w:r>
      <w:bookmarkStart w:id="5" w:name="Texto295"/>
      <w:r w:rsidR="00342022">
        <w:rPr>
          <w:rFonts w:ascii="Verdana" w:hAnsi="Verdana" w:cs="Arial"/>
          <w:sz w:val="16"/>
          <w:szCs w:val="16"/>
          <w:lang w:val="es-ES"/>
        </w:rPr>
        <w:instrText xml:space="preserve"> FORMTEXT </w:instrText>
      </w:r>
      <w:r w:rsidR="00342022">
        <w:rPr>
          <w:rFonts w:ascii="Verdana" w:hAnsi="Verdana" w:cs="Arial"/>
          <w:sz w:val="16"/>
          <w:szCs w:val="16"/>
          <w:lang w:val="es-ES"/>
        </w:rPr>
      </w:r>
      <w:r w:rsidR="00342022">
        <w:rPr>
          <w:rFonts w:ascii="Verdana" w:hAnsi="Verdana" w:cs="Arial"/>
          <w:sz w:val="16"/>
          <w:szCs w:val="16"/>
          <w:lang w:val="es-ES"/>
        </w:rPr>
        <w:fldChar w:fldCharType="separate"/>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sz w:val="16"/>
          <w:szCs w:val="16"/>
          <w:lang w:val="es-ES"/>
        </w:rPr>
        <w:fldChar w:fldCharType="end"/>
      </w:r>
      <w:bookmarkEnd w:id="5"/>
      <w:r w:rsidR="00342022">
        <w:rPr>
          <w:rFonts w:ascii="Verdana" w:hAnsi="Verdana" w:cs="Arial"/>
          <w:sz w:val="16"/>
          <w:szCs w:val="16"/>
          <w:lang w:val="es-ES"/>
        </w:rPr>
        <w:t xml:space="preserve"> , con</w:t>
      </w:r>
      <w:r w:rsidR="00615ECB" w:rsidRPr="00615ECB">
        <w:rPr>
          <w:rFonts w:ascii="Verdana" w:hAnsi="Verdana" w:cs="Arial"/>
          <w:sz w:val="16"/>
          <w:szCs w:val="16"/>
          <w:lang w:val="es-ES"/>
        </w:rPr>
        <w:t xml:space="preserve"> la ejecución del citado proyecto financiado con fondos europeos.</w:t>
      </w:r>
      <w:r w:rsidRPr="00615ECB">
        <w:rPr>
          <w:rFonts w:ascii="Verdana" w:hAnsi="Verdana" w:cs="Arial"/>
          <w:sz w:val="16"/>
          <w:szCs w:val="16"/>
          <w:lang w:val="es-ES"/>
        </w:rPr>
        <w:t xml:space="preserve"> Asimismo, finalizará en e</w:t>
      </w:r>
      <w:r w:rsidRPr="000239B4">
        <w:rPr>
          <w:rFonts w:ascii="Verdana" w:hAnsi="Verdana" w:cs="Arial"/>
          <w:sz w:val="16"/>
          <w:szCs w:val="16"/>
          <w:lang w:val="es-ES"/>
        </w:rPr>
        <w:t xml:space="preserve">l supuesto de que el proyecto de realización o de instalación del instrumento sea suspendido operando como condición resolutoria del presente contrato, al amparo del artículo 49.1b) del Estatuto de los Trabajadores suspensión temporal o definitiva del proyecto de realización o de instalación del instrumento. </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w:t>
      </w:r>
      <w:proofErr w:type="spellStart"/>
      <w:r w:rsidR="00EE2555" w:rsidRPr="000239B4">
        <w:rPr>
          <w:rFonts w:ascii="Verdana" w:hAnsi="Verdana"/>
          <w:sz w:val="18"/>
          <w:szCs w:val="18"/>
        </w:rPr>
        <w:t>Nº</w:t>
      </w:r>
      <w:proofErr w:type="spellEnd"/>
      <w:r w:rsidR="00EE2555" w:rsidRPr="000239B4">
        <w:rPr>
          <w:rFonts w:ascii="Verdana" w:hAnsi="Verdana"/>
          <w:sz w:val="18"/>
          <w:szCs w:val="18"/>
        </w:rPr>
        <w:t xml:space="preserve">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3F95E35" w14:textId="4C39187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lastRenderedPageBreak/>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p w14:paraId="7266A97D" w14:textId="18FF4E90" w:rsidR="009411AA" w:rsidRPr="000239B4" w:rsidRDefault="009411AA" w:rsidP="00293514">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6"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6"/>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7"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7"/>
          </w:p>
        </w:tc>
      </w:tr>
      <w:tr w:rsidR="00242A73" w:rsidRPr="000239B4" w14:paraId="38E87431" w14:textId="77777777" w:rsidTr="00242A73">
        <w:trPr>
          <w:trHeight w:val="53"/>
        </w:trPr>
        <w:tc>
          <w:tcPr>
            <w:tcW w:w="4536" w:type="dxa"/>
            <w:gridSpan w:val="2"/>
            <w:shd w:val="clear" w:color="auto" w:fill="auto"/>
          </w:tcPr>
          <w:p w14:paraId="744501C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8"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8"/>
          </w:p>
        </w:tc>
        <w:tc>
          <w:tcPr>
            <w:tcW w:w="5605" w:type="dxa"/>
            <w:shd w:val="clear" w:color="auto" w:fill="auto"/>
          </w:tcPr>
          <w:p w14:paraId="166196F2" w14:textId="6DCB15DA" w:rsidR="00242A73" w:rsidRPr="000239B4" w:rsidRDefault="00242A73" w:rsidP="004B26B6">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sidR="004B26B6">
              <w:rPr>
                <w:rFonts w:ascii="Verdana" w:hAnsi="Verdana" w:cs="Arial"/>
                <w:b/>
                <w:sz w:val="16"/>
                <w:szCs w:val="16"/>
                <w:u w:val="single"/>
              </w:rPr>
              <w:t>Investigación</w:t>
            </w:r>
            <w:r w:rsidRPr="000239B4">
              <w:rPr>
                <w:rFonts w:ascii="Verdana" w:hAnsi="Verdana" w:cs="Arial"/>
                <w:sz w:val="16"/>
                <w:szCs w:val="16"/>
              </w:rPr>
              <w:t>:</w:t>
            </w:r>
            <w:r w:rsidR="00254813">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bookmarkStart w:id="9" w:name="Texto283"/>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9"/>
            <w:r w:rsidRPr="000239B4">
              <w:rPr>
                <w:rFonts w:ascii="Verdana" w:hAnsi="Verdana" w:cs="Arial"/>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bookmarkStart w:id="10"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10"/>
          </w:p>
        </w:tc>
        <w:tc>
          <w:tcPr>
            <w:tcW w:w="5605" w:type="dxa"/>
            <w:shd w:val="clear" w:color="auto" w:fill="auto"/>
          </w:tcPr>
          <w:p w14:paraId="4838EE2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bookmarkStart w:id="11" w:name="Texto278"/>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1"/>
          </w:p>
        </w:tc>
      </w:tr>
      <w:tr w:rsidR="00242A73" w:rsidRPr="000239B4" w14:paraId="158FBCB1" w14:textId="77777777" w:rsidTr="00242A73">
        <w:trPr>
          <w:trHeight w:val="66"/>
        </w:trPr>
        <w:tc>
          <w:tcPr>
            <w:tcW w:w="4536" w:type="dxa"/>
            <w:gridSpan w:val="2"/>
            <w:shd w:val="clear" w:color="auto" w:fill="auto"/>
          </w:tcPr>
          <w:p w14:paraId="36CE3ACE"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bookmarkStart w:id="12" w:name="Texto285"/>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2"/>
          </w:p>
          <w:p w14:paraId="71C9EB6F" w14:textId="77777777" w:rsidR="00293514" w:rsidRPr="000239B4" w:rsidRDefault="00293514"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74D55296" w14:textId="77777777" w:rsidR="00242A73" w:rsidRPr="000239B4" w:rsidRDefault="00242A73" w:rsidP="002B727A">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bookmarkStart w:id="13" w:name="Texto279"/>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3"/>
          </w:p>
          <w:p w14:paraId="6A59E414" w14:textId="77777777" w:rsidR="00293514" w:rsidRPr="000239B4" w:rsidRDefault="00293514" w:rsidP="002B727A">
            <w:pPr>
              <w:widowControl w:val="0"/>
              <w:autoSpaceDE w:val="0"/>
              <w:autoSpaceDN w:val="0"/>
              <w:adjustRightInd w:val="0"/>
              <w:spacing w:before="120" w:after="120" w:line="240" w:lineRule="exact"/>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D512DF"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D512DF" w:rsidRPr="000239B4" w:rsidRDefault="00D512DF" w:rsidP="00D512DF">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06408F1B" w14:textId="77777777" w:rsidR="00D512DF" w:rsidRPr="00B0745B" w:rsidRDefault="00D512DF" w:rsidP="00D512DF">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75BEAEE9" w14:textId="77777777" w:rsidR="00D512DF" w:rsidRDefault="00D512DF" w:rsidP="00D512DF">
            <w:pPr>
              <w:pStyle w:val="HTMLconformatoprevio"/>
              <w:numPr>
                <w:ilvl w:val="0"/>
                <w:numId w:val="4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14"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4"/>
          </w:p>
          <w:p w14:paraId="2F491203" w14:textId="77777777" w:rsidR="00D512DF" w:rsidRPr="00B0745B" w:rsidRDefault="00D512DF" w:rsidP="00D512DF">
            <w:pPr>
              <w:pStyle w:val="HTMLconformatoprevio"/>
              <w:numPr>
                <w:ilvl w:val="0"/>
                <w:numId w:val="4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15"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5"/>
          </w:p>
          <w:p w14:paraId="2144D030" w14:textId="77777777" w:rsidR="00D512DF" w:rsidRPr="00B0745B" w:rsidRDefault="00D512DF" w:rsidP="00D512DF">
            <w:pPr>
              <w:pStyle w:val="HTMLconformatoprevio"/>
              <w:numPr>
                <w:ilvl w:val="0"/>
                <w:numId w:val="4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16"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16"/>
          </w:p>
          <w:p w14:paraId="67F385C5" w14:textId="77777777" w:rsidR="00D512DF" w:rsidRPr="00B0745B" w:rsidRDefault="00D512DF" w:rsidP="00D512DF">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045FC996" w:rsidR="00D512DF" w:rsidRPr="000239B4" w:rsidRDefault="00D512DF" w:rsidP="00D512DF">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04A23D58" w14:textId="4FE14251" w:rsidR="00242A73" w:rsidRPr="000239B4" w:rsidRDefault="00254813" w:rsidP="00242A73">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bookmarkStart w:id="17" w:name="Texto287"/>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7"/>
          </w:p>
          <w:p w14:paraId="5F17FB0F"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p>
          <w:p w14:paraId="36076117" w14:textId="77777777" w:rsidR="00242A73" w:rsidRPr="000239B4" w:rsidRDefault="00242A73" w:rsidP="00E91432">
            <w:pPr>
              <w:pStyle w:val="HTMLconformatoprevio"/>
              <w:tabs>
                <w:tab w:val="left" w:pos="284"/>
              </w:tabs>
              <w:spacing w:line="280" w:lineRule="exact"/>
              <w:jc w:val="both"/>
              <w:rPr>
                <w:rFonts w:ascii="Verdana" w:hAnsi="Verdana" w:cs="Arial"/>
                <w:bCs/>
                <w:sz w:val="16"/>
                <w:szCs w:val="16"/>
                <w:lang w:val="es-ES_tradnl"/>
              </w:rPr>
            </w:pP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6BABC7EF" w:rsidR="00242A73" w:rsidRPr="000239B4" w:rsidRDefault="00254813" w:rsidP="00242A73">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bookmarkStart w:id="18" w:name="Texto288"/>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bookmarkEnd w:id="18"/>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77777777" w:rsidR="00242A73" w:rsidRPr="000239B4" w:rsidRDefault="00242A73" w:rsidP="00242A7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r w:rsidR="0012060E" w:rsidRPr="000239B4" w14:paraId="20A043BD" w14:textId="77777777" w:rsidTr="006E26E0">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2C09281C" w14:textId="58A8C497" w:rsidR="0012060E" w:rsidRPr="000239B4" w:rsidRDefault="0012060E" w:rsidP="00242A73">
            <w:pPr>
              <w:jc w:val="center"/>
              <w:rPr>
                <w:rFonts w:ascii="Verdana" w:hAnsi="Verdana" w:cs="Arial"/>
                <w:b/>
                <w:bCs/>
                <w:color w:val="000000"/>
                <w:sz w:val="16"/>
                <w:szCs w:val="16"/>
                <w:lang w:val="es-ES"/>
              </w:rPr>
            </w:pPr>
            <w:r w:rsidRPr="000239B4">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000000" w:fill="F2F2F2"/>
          </w:tcPr>
          <w:p w14:paraId="765471D7" w14:textId="175DF0D3" w:rsidR="0012060E" w:rsidRPr="000239B4" w:rsidRDefault="00680CE8" w:rsidP="00296C2C">
            <w:pPr>
              <w:pStyle w:val="HTMLconformatoprevio"/>
              <w:tabs>
                <w:tab w:val="left" w:pos="0"/>
              </w:tabs>
              <w:spacing w:line="280" w:lineRule="exact"/>
              <w:jc w:val="both"/>
              <w:rPr>
                <w:rFonts w:ascii="Verdana" w:hAnsi="Verdana" w:cs="Arial"/>
                <w:b/>
                <w:bCs/>
                <w:color w:val="FF0000"/>
                <w:sz w:val="16"/>
                <w:szCs w:val="16"/>
              </w:rPr>
            </w:pPr>
            <w:r>
              <w:rPr>
                <w:rFonts w:ascii="Verdana" w:hAnsi="Verdana" w:cs="Arial"/>
                <w:bCs/>
                <w:sz w:val="16"/>
                <w:szCs w:val="16"/>
              </w:rPr>
              <w:t xml:space="preserve">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Pr>
                <w:rFonts w:ascii="Verdana" w:hAnsi="Verdana" w:cs="Arial"/>
                <w:noProof/>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No podrán acceder a esta ayuda aquellas personas seleccionadas que, habiéndose beneficiado de la misma en el pasado, no hayan transcurrido 12 meses desde su última finalización de contrato en el IAC. </w:t>
            </w:r>
            <w:r>
              <w:rPr>
                <w:rFonts w:ascii="Verdana" w:hAnsi="Verdana"/>
                <w:bCs/>
                <w:sz w:val="16"/>
                <w:szCs w:val="16"/>
              </w:rPr>
              <w:t xml:space="preserve">La solicitud a esta ayuda debe realizarse, en todo caso, antes de la fecha de incorporación. </w:t>
            </w:r>
            <w:r>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7C92D32A" w14:textId="77777777" w:rsidR="00824C72" w:rsidRPr="000239B4" w:rsidRDefault="00824C72"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3D73FBA" w14:textId="789B6988" w:rsidR="00D233FF" w:rsidRPr="000239B4" w:rsidRDefault="00242A73" w:rsidP="000239B4">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4574A7FA" w14:textId="4541192F" w:rsidR="00F6526E" w:rsidRPr="000239B4" w:rsidRDefault="00F6526E" w:rsidP="00A37458">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8"/>
          <w:u w:val="single"/>
        </w:rPr>
      </w:pPr>
      <w:r w:rsidRPr="000239B4">
        <w:rPr>
          <w:rFonts w:ascii="Verdana" w:hAnsi="Verdana" w:cs="Arial"/>
          <w:b/>
          <w:sz w:val="18"/>
          <w:u w:val="single"/>
        </w:rPr>
        <w:lastRenderedPageBreak/>
        <w:t>Tribunal</w:t>
      </w:r>
    </w:p>
    <w:p w14:paraId="275CED6D" w14:textId="08773F03" w:rsidR="00F6526E" w:rsidRPr="000239B4" w:rsidRDefault="00F6526E"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El responsable de contratación propondrá</w:t>
      </w:r>
      <w:r w:rsidR="00142F8E">
        <w:rPr>
          <w:rFonts w:ascii="Verdana" w:hAnsi="Verdana" w:cs="Arial"/>
          <w:sz w:val="16"/>
          <w:szCs w:val="16"/>
        </w:rPr>
        <w:t xml:space="preserve"> la Presidencia y Secretaría</w:t>
      </w:r>
      <w:r w:rsidR="009629F6">
        <w:rPr>
          <w:rFonts w:ascii="Verdana" w:hAnsi="Verdana" w:cs="Arial"/>
          <w:sz w:val="16"/>
          <w:szCs w:val="16"/>
        </w:rPr>
        <w:t xml:space="preserve"> tanto </w:t>
      </w:r>
      <w:r w:rsidRPr="000239B4">
        <w:rPr>
          <w:rFonts w:ascii="Verdana" w:hAnsi="Verdana" w:cs="Arial"/>
          <w:sz w:val="16"/>
          <w:szCs w:val="16"/>
        </w:rPr>
        <w:t>titulares como suplentes atendiendo a las siguientes normas y directrices.</w:t>
      </w:r>
    </w:p>
    <w:p w14:paraId="1A34BD64" w14:textId="039AF160"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ESPECIALIDAD</w:t>
      </w:r>
    </w:p>
    <w:p w14:paraId="4144FFB6" w14:textId="60149F09"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15485278" w14:textId="4B422097"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COMPOSICIÓN EQUILIBRADA DE AMBOS SEXOS</w:t>
      </w:r>
    </w:p>
    <w:p w14:paraId="61AEB86C" w14:textId="7A9F87DA"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En términos generales si </w:t>
      </w:r>
      <w:r w:rsidR="00142F8E">
        <w:rPr>
          <w:rFonts w:ascii="Verdana" w:hAnsi="Verdana" w:cs="Arial"/>
          <w:sz w:val="16"/>
          <w:szCs w:val="16"/>
        </w:rPr>
        <w:t>la Presidencia</w:t>
      </w:r>
      <w:r w:rsidRPr="000239B4">
        <w:rPr>
          <w:rFonts w:ascii="Verdana" w:hAnsi="Verdana" w:cs="Arial"/>
          <w:sz w:val="16"/>
          <w:szCs w:val="16"/>
        </w:rPr>
        <w:t xml:space="preserve"> es hombre o mujer, la Secretar</w:t>
      </w:r>
      <w:r w:rsidR="00142F8E">
        <w:rPr>
          <w:rFonts w:ascii="Verdana" w:hAnsi="Verdana" w:cs="Arial"/>
          <w:sz w:val="16"/>
          <w:szCs w:val="16"/>
        </w:rPr>
        <w:t>í</w:t>
      </w:r>
      <w:r w:rsidRPr="000239B4">
        <w:rPr>
          <w:rFonts w:ascii="Verdana" w:hAnsi="Verdana" w:cs="Arial"/>
          <w:sz w:val="16"/>
          <w:szCs w:val="16"/>
        </w:rPr>
        <w:t>a tiene que ser mujer u hombre según se indique y de manera independiente el Tribunal Titular respecto del Suplente.</w:t>
      </w:r>
    </w:p>
    <w:p w14:paraId="751A8EBD"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LEY ORGÁNICA 3/2007 DE IGUALDAD</w:t>
      </w:r>
    </w:p>
    <w:p w14:paraId="16E2DCBA"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Artículo 53. Órganos de selección y Comisiones de valoración.</w:t>
      </w:r>
    </w:p>
    <w:p w14:paraId="183A8CFC"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193F68FB"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70740355" w14:textId="64F18485" w:rsidR="00625B3D" w:rsidRPr="000239B4" w:rsidRDefault="00625B3D" w:rsidP="00625B3D">
      <w:pPr>
        <w:pStyle w:val="ParrafoNormal"/>
        <w:tabs>
          <w:tab w:val="left" w:pos="284"/>
          <w:tab w:val="left" w:pos="567"/>
          <w:tab w:val="left" w:pos="851"/>
          <w:tab w:val="left" w:pos="1134"/>
          <w:tab w:val="left" w:pos="1418"/>
        </w:tabs>
        <w:spacing w:after="0" w:line="280" w:lineRule="exact"/>
        <w:ind w:left="284"/>
        <w:rPr>
          <w:rFonts w:ascii="Verdana" w:hAnsi="Verdana" w:cs="Arial"/>
          <w:b/>
          <w:sz w:val="18"/>
          <w:u w:val="single"/>
        </w:rPr>
      </w:pPr>
      <w:r w:rsidRPr="000239B4">
        <w:rPr>
          <w:rFonts w:ascii="Verdana" w:hAnsi="Verdana" w:cs="Arial"/>
          <w:b/>
          <w:sz w:val="18"/>
          <w:u w:val="single"/>
        </w:rPr>
        <w:t>ASESORES ESPECIALISTAS</w:t>
      </w:r>
    </w:p>
    <w:p w14:paraId="3239779E" w14:textId="2314A2A5"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7D1E7C">
        <w:rPr>
          <w:rFonts w:ascii="Verdana" w:hAnsi="Verdana" w:cs="Arial"/>
          <w:sz w:val="16"/>
          <w:szCs w:val="16"/>
        </w:rPr>
        <w:t>la Presidencia</w:t>
      </w:r>
      <w:r w:rsidRPr="000239B4">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7D1E7C">
        <w:rPr>
          <w:rFonts w:ascii="Verdana" w:hAnsi="Verdana" w:cs="Arial"/>
          <w:sz w:val="16"/>
          <w:szCs w:val="16"/>
        </w:rPr>
        <w:t>La Presidencia</w:t>
      </w:r>
      <w:r w:rsidRPr="000239B4">
        <w:rPr>
          <w:rFonts w:ascii="Verdana" w:hAnsi="Verdana" w:cs="Arial"/>
          <w:sz w:val="16"/>
          <w:szCs w:val="16"/>
        </w:rPr>
        <w:t xml:space="preserve"> comunicará la designación al órgano convocante. Dicha designación debe ser publicada en la sede del Órgano de selección y en aquellos otros lugares que </w:t>
      </w:r>
      <w:r w:rsidR="007D1E7C">
        <w:rPr>
          <w:rFonts w:ascii="Verdana" w:hAnsi="Verdana" w:cs="Arial"/>
          <w:sz w:val="16"/>
          <w:szCs w:val="16"/>
        </w:rPr>
        <w:t>la Presidencia</w:t>
      </w:r>
      <w:r w:rsidRPr="000239B4">
        <w:rPr>
          <w:rFonts w:ascii="Verdana" w:hAnsi="Verdana" w:cs="Arial"/>
          <w:sz w:val="16"/>
          <w:szCs w:val="16"/>
        </w:rPr>
        <w:t xml:space="preserve"> considere oportuno</w:t>
      </w:r>
    </w:p>
    <w:p w14:paraId="30AB18F6" w14:textId="503E7E7F" w:rsidR="00F6526E" w:rsidRPr="000239B4" w:rsidRDefault="000239B4"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Pr>
          <w:rFonts w:ascii="Verdana" w:hAnsi="Verdana" w:cs="Arial"/>
          <w:sz w:val="16"/>
          <w:szCs w:val="16"/>
        </w:rPr>
        <w:t>RRHH</w:t>
      </w:r>
      <w:r w:rsidR="00F6526E" w:rsidRPr="000239B4">
        <w:rPr>
          <w:rFonts w:ascii="Verdana" w:hAnsi="Verdana" w:cs="Arial"/>
          <w:sz w:val="16"/>
          <w:szCs w:val="16"/>
        </w:rPr>
        <w:t xml:space="preserve"> enviará</w:t>
      </w:r>
      <w:r w:rsidR="00625B3D" w:rsidRPr="000239B4">
        <w:rPr>
          <w:rFonts w:ascii="Verdana" w:hAnsi="Verdana" w:cs="Arial"/>
          <w:sz w:val="16"/>
          <w:szCs w:val="16"/>
        </w:rPr>
        <w:t xml:space="preserve"> las propuestas de </w:t>
      </w:r>
      <w:r>
        <w:rPr>
          <w:rFonts w:ascii="Verdana" w:hAnsi="Verdana" w:cs="Arial"/>
          <w:sz w:val="16"/>
          <w:szCs w:val="16"/>
        </w:rPr>
        <w:t>la presidencia y secretaría al CE</w:t>
      </w:r>
      <w:r w:rsidR="00625B3D" w:rsidRPr="000239B4">
        <w:rPr>
          <w:rFonts w:ascii="Verdana" w:hAnsi="Verdana" w:cs="Arial"/>
          <w:sz w:val="16"/>
          <w:szCs w:val="16"/>
        </w:rPr>
        <w:t>, para que a su vez proponga a los vocales.</w:t>
      </w:r>
    </w:p>
    <w:p w14:paraId="5F867E44" w14:textId="24E80B06" w:rsidR="00293514" w:rsidRPr="000239B4" w:rsidRDefault="00DE1186" w:rsidP="000239B4">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Una vez RRHH tenga en su poder la propuesta de todo el tribunal</w:t>
      </w:r>
      <w:r w:rsidR="00B61D9E" w:rsidRPr="000239B4">
        <w:rPr>
          <w:rFonts w:ascii="Verdana" w:hAnsi="Verdana" w:cs="Arial"/>
          <w:sz w:val="16"/>
          <w:szCs w:val="16"/>
        </w:rPr>
        <w:t xml:space="preserve"> lo enviará al CD para su aprobación.</w:t>
      </w:r>
    </w:p>
    <w:p w14:paraId="05CABF67" w14:textId="01B9E84A" w:rsidR="00293514" w:rsidRPr="000239B4" w:rsidRDefault="00293514" w:rsidP="00293514">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rPr>
      </w:pPr>
      <w:r w:rsidRPr="000239B4">
        <w:rPr>
          <w:rFonts w:ascii="Verdana" w:hAnsi="Verdana"/>
          <w:b/>
          <w:sz w:val="18"/>
          <w:szCs w:val="18"/>
        </w:rPr>
        <w:t>PROPUESTA DE COMPOSICIÓN DEL TRIBUNAL</w:t>
      </w:r>
      <w:r w:rsidR="003C01D5">
        <w:rPr>
          <w:rFonts w:ascii="Verdana" w:hAnsi="Verdana"/>
          <w:b/>
          <w:sz w:val="18"/>
          <w:szCs w:val="18"/>
        </w:rPr>
        <w:t>:</w:t>
      </w:r>
      <w:r w:rsidRPr="000239B4">
        <w:rPr>
          <w:rFonts w:ascii="Verdana" w:hAnsi="Verdana"/>
          <w:b/>
          <w:sz w:val="18"/>
          <w:szCs w:val="18"/>
        </w:rPr>
        <w:t xml:space="preserve"> </w:t>
      </w:r>
      <w:r w:rsidRPr="000239B4">
        <w:rPr>
          <w:rFonts w:ascii="Verdana" w:hAnsi="Verdana" w:cs="Arial"/>
          <w:sz w:val="18"/>
          <w:szCs w:val="18"/>
        </w:rPr>
        <w:t>Anexo V de la convocatoria.</w:t>
      </w:r>
    </w:p>
    <w:p w14:paraId="200882A0" w14:textId="77777777" w:rsidR="00FA02D0" w:rsidRPr="00467216" w:rsidRDefault="00FA02D0" w:rsidP="00FA02D0">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FA02D0" w:rsidRPr="00467216" w14:paraId="3A5EFBEB" w14:textId="77777777" w:rsidTr="00D22C7F">
        <w:tc>
          <w:tcPr>
            <w:tcW w:w="4010" w:type="dxa"/>
            <w:shd w:val="clear" w:color="auto" w:fill="auto"/>
          </w:tcPr>
          <w:p w14:paraId="01880919"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19"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9"/>
          </w:p>
        </w:tc>
        <w:tc>
          <w:tcPr>
            <w:tcW w:w="4812" w:type="dxa"/>
            <w:shd w:val="clear" w:color="auto" w:fill="auto"/>
          </w:tcPr>
          <w:p w14:paraId="5AD1B6CF"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20"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20"/>
          </w:p>
        </w:tc>
      </w:tr>
      <w:tr w:rsidR="00FA02D0" w:rsidRPr="00467216" w14:paraId="6D929306" w14:textId="77777777" w:rsidTr="00D22C7F">
        <w:tc>
          <w:tcPr>
            <w:tcW w:w="4010" w:type="dxa"/>
            <w:shd w:val="clear" w:color="auto" w:fill="auto"/>
          </w:tcPr>
          <w:p w14:paraId="68F327B5"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21"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1"/>
          </w:p>
        </w:tc>
        <w:tc>
          <w:tcPr>
            <w:tcW w:w="4812" w:type="dxa"/>
            <w:shd w:val="clear" w:color="auto" w:fill="auto"/>
          </w:tcPr>
          <w:p w14:paraId="53473394"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09CD7877" w14:textId="77777777" w:rsidTr="00D22C7F">
        <w:tc>
          <w:tcPr>
            <w:tcW w:w="4010" w:type="dxa"/>
            <w:shd w:val="clear" w:color="auto" w:fill="auto"/>
          </w:tcPr>
          <w:p w14:paraId="2B1F3A5A"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680E5B32"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A9324E7" w14:textId="77777777" w:rsidR="00FA02D0" w:rsidRPr="00467216" w:rsidRDefault="00FA02D0" w:rsidP="00FA02D0">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FA02D0" w:rsidRPr="00467216" w14:paraId="467AD27D" w14:textId="77777777" w:rsidTr="00D22C7F">
        <w:tc>
          <w:tcPr>
            <w:tcW w:w="4018" w:type="dxa"/>
            <w:shd w:val="clear" w:color="auto" w:fill="auto"/>
          </w:tcPr>
          <w:p w14:paraId="69FB8A2E"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71F105DD"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055752BA" w14:textId="77777777" w:rsidTr="00D22C7F">
        <w:tc>
          <w:tcPr>
            <w:tcW w:w="4018" w:type="dxa"/>
            <w:shd w:val="clear" w:color="auto" w:fill="auto"/>
          </w:tcPr>
          <w:p w14:paraId="70E9F221"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59FACB55"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FA02D0" w:rsidRPr="00467216" w14:paraId="6E952015" w14:textId="77777777" w:rsidTr="00D22C7F">
        <w:tc>
          <w:tcPr>
            <w:tcW w:w="4018" w:type="dxa"/>
            <w:shd w:val="clear" w:color="auto" w:fill="auto"/>
          </w:tcPr>
          <w:p w14:paraId="020D4AB1"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52F726B7" w14:textId="77777777" w:rsidR="00FA02D0" w:rsidRPr="00467216" w:rsidRDefault="00FA02D0" w:rsidP="00D22C7F">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69FCC228" w14:textId="77777777" w:rsidR="00FA02D0" w:rsidRPr="00467216" w:rsidRDefault="00FA02D0" w:rsidP="00FA02D0">
      <w:pPr>
        <w:rPr>
          <w:rFonts w:ascii="Verdana" w:hAnsi="Verdana"/>
          <w:sz w:val="16"/>
          <w:szCs w:val="16"/>
        </w:rPr>
      </w:pPr>
    </w:p>
    <w:p w14:paraId="0F0CF12D" w14:textId="73A5C283" w:rsidR="000239B4" w:rsidRPr="0029689F" w:rsidRDefault="000239B4" w:rsidP="0029689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b/>
          <w:sz w:val="18"/>
          <w:szCs w:val="18"/>
        </w:rPr>
      </w:pPr>
      <w:r w:rsidRPr="0029689F">
        <w:rPr>
          <w:rFonts w:ascii="Verdana" w:hAnsi="Verdana"/>
          <w:b/>
          <w:sz w:val="18"/>
          <w:szCs w:val="18"/>
        </w:rPr>
        <w:lastRenderedPageBreak/>
        <w:t>DESCRIPCIÓN DEL PROCESO SELECTIVO:</w:t>
      </w:r>
      <w:r w:rsidRPr="0029689F">
        <w:rPr>
          <w:rFonts w:ascii="Verdana" w:hAnsi="Verdana" w:cs="Arial"/>
          <w:b/>
          <w:sz w:val="18"/>
          <w:szCs w:val="18"/>
          <w:lang w:val="es-ES"/>
        </w:rPr>
        <w:t xml:space="preserve"> </w:t>
      </w:r>
      <w:r w:rsidRPr="0029689F">
        <w:rPr>
          <w:rFonts w:ascii="Verdana" w:hAnsi="Verdana" w:cs="Arial"/>
          <w:sz w:val="18"/>
          <w:szCs w:val="18"/>
          <w:lang w:val="es-ES"/>
        </w:rPr>
        <w:t>Anexo I de la convocatoria</w:t>
      </w:r>
    </w:p>
    <w:p w14:paraId="46FBC633" w14:textId="13CA9E5C" w:rsidR="0029689F" w:rsidRPr="0029689F" w:rsidRDefault="00786058" w:rsidP="0029689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hyperlink w:anchor="Texto97" w:history="1">
        <w:r w:rsidR="0029689F" w:rsidRPr="0029689F">
          <w:rPr>
            <w:rStyle w:val="Hipervnculo"/>
            <w:rFonts w:ascii="Verdana" w:hAnsi="Verdana"/>
            <w:b/>
            <w:bCs/>
            <w:color w:val="auto"/>
            <w:sz w:val="18"/>
            <w:szCs w:val="18"/>
          </w:rPr>
          <w:t>MECES 3 CON EXPERIENCIA</w:t>
        </w:r>
      </w:hyperlink>
      <w:r w:rsidR="0029689F" w:rsidRPr="0029689F">
        <w:rPr>
          <w:rFonts w:ascii="Verdana" w:hAnsi="Verdana"/>
          <w:b/>
          <w:bCs/>
          <w:sz w:val="18"/>
          <w:szCs w:val="18"/>
          <w:u w:val="single"/>
        </w:rPr>
        <w:t xml:space="preserve"> </w:t>
      </w:r>
    </w:p>
    <w:p w14:paraId="3BC9C4C8" w14:textId="28F480BE"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468EFEB4"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76CE1541" w14:textId="481576C8"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bookmarkStart w:id="22" w:name="Texto25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bookmarkEnd w:id="22"/>
      <w:r w:rsidRPr="000239B4">
        <w:rPr>
          <w:rFonts w:ascii="Verdana" w:hAnsi="Verdana"/>
          <w:sz w:val="16"/>
          <w:szCs w:val="16"/>
        </w:rPr>
        <w:t xml:space="preserve"> puntos.</w:t>
      </w:r>
    </w:p>
    <w:p w14:paraId="5B1264F5" w14:textId="68E64D1C"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6BB7FF11"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CC116E1" w14:textId="1DD05086"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66977833" w14:textId="77777777" w:rsidR="0029689F" w:rsidRPr="000239B4" w:rsidRDefault="0029689F" w:rsidP="0029689F">
      <w:pPr>
        <w:keepLines/>
        <w:tabs>
          <w:tab w:val="left" w:pos="0"/>
          <w:tab w:val="left" w:pos="284"/>
          <w:tab w:val="left" w:pos="567"/>
          <w:tab w:val="left" w:pos="851"/>
          <w:tab w:val="left" w:pos="1134"/>
          <w:tab w:val="left" w:pos="1418"/>
          <w:tab w:val="left" w:pos="1701"/>
          <w:tab w:val="left" w:pos="1985"/>
        </w:tabs>
        <w:spacing w:before="120" w:line="280" w:lineRule="exact"/>
        <w:jc w:val="center"/>
        <w:rPr>
          <w:rFonts w:ascii="Verdana" w:hAnsi="Verdana"/>
          <w:b/>
          <w:sz w:val="16"/>
          <w:szCs w:val="16"/>
        </w:rPr>
      </w:pPr>
      <w:r w:rsidRPr="000239B4">
        <w:rPr>
          <w:rFonts w:ascii="Verdana" w:hAnsi="Verdana"/>
          <w:b/>
          <w:sz w:val="16"/>
          <w:szCs w:val="16"/>
        </w:rPr>
        <w:t>MÉRITOS A VALORAR</w:t>
      </w:r>
    </w:p>
    <w:p w14:paraId="5BEB1AC9" w14:textId="05F62DDC"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sidR="00C75D60">
        <w:rPr>
          <w:rFonts w:ascii="Verdana" w:hAnsi="Verdana"/>
          <w:sz w:val="16"/>
          <w:szCs w:val="16"/>
        </w:rPr>
        <w:fldChar w:fldCharType="begin">
          <w:ffData>
            <w:name w:val=""/>
            <w:enabled/>
            <w:calcOnExit w:val="0"/>
            <w:textInput/>
          </w:ffData>
        </w:fldChar>
      </w:r>
      <w:r w:rsidR="00C75D60">
        <w:rPr>
          <w:rFonts w:ascii="Verdana" w:hAnsi="Verdana"/>
          <w:sz w:val="16"/>
          <w:szCs w:val="16"/>
        </w:rPr>
        <w:instrText xml:space="preserve"> FORMTEXT </w:instrText>
      </w:r>
      <w:r w:rsidR="00C75D60">
        <w:rPr>
          <w:rFonts w:ascii="Verdana" w:hAnsi="Verdana"/>
          <w:sz w:val="16"/>
          <w:szCs w:val="16"/>
        </w:rPr>
      </w:r>
      <w:r w:rsidR="00C75D60">
        <w:rPr>
          <w:rFonts w:ascii="Verdana" w:hAnsi="Verdana"/>
          <w:sz w:val="16"/>
          <w:szCs w:val="16"/>
        </w:rPr>
        <w:fldChar w:fldCharType="separate"/>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noProof/>
          <w:sz w:val="16"/>
          <w:szCs w:val="16"/>
        </w:rPr>
        <w:t> </w:t>
      </w:r>
      <w:r w:rsidR="00C75D60">
        <w:rPr>
          <w:rFonts w:ascii="Verdana" w:hAnsi="Verdana"/>
          <w:sz w:val="16"/>
          <w:szCs w:val="16"/>
        </w:rPr>
        <w:fldChar w:fldCharType="end"/>
      </w:r>
      <w:r w:rsidRPr="000239B4">
        <w:rPr>
          <w:rFonts w:ascii="Verdana" w:hAnsi="Verdana"/>
          <w:sz w:val="16"/>
          <w:szCs w:val="16"/>
        </w:rPr>
        <w:t xml:space="preserve"> puntos. La calificación, hasta un máximo de </w:t>
      </w:r>
      <w:r w:rsidR="00E25D2D">
        <w:rPr>
          <w:rFonts w:ascii="Verdana" w:hAnsi="Verdana"/>
          <w:sz w:val="16"/>
          <w:szCs w:val="16"/>
        </w:rPr>
        <w:fldChar w:fldCharType="begin">
          <w:ffData>
            <w:name w:val="Texto391"/>
            <w:enabled/>
            <w:calcOnExit w:val="0"/>
            <w:textInput/>
          </w:ffData>
        </w:fldChar>
      </w:r>
      <w:bookmarkStart w:id="23" w:name="Texto391"/>
      <w:r w:rsidR="00E25D2D">
        <w:rPr>
          <w:rFonts w:ascii="Verdana" w:hAnsi="Verdana"/>
          <w:sz w:val="16"/>
          <w:szCs w:val="16"/>
        </w:rPr>
        <w:instrText xml:space="preserve"> FORMTEXT </w:instrText>
      </w:r>
      <w:r w:rsidR="00E25D2D">
        <w:rPr>
          <w:rFonts w:ascii="Verdana" w:hAnsi="Verdana"/>
          <w:sz w:val="16"/>
          <w:szCs w:val="16"/>
        </w:rPr>
      </w:r>
      <w:r w:rsidR="00E25D2D">
        <w:rPr>
          <w:rFonts w:ascii="Verdana" w:hAnsi="Verdana"/>
          <w:sz w:val="16"/>
          <w:szCs w:val="16"/>
        </w:rPr>
        <w:fldChar w:fldCharType="separate"/>
      </w:r>
      <w:r w:rsidR="00E25D2D">
        <w:rPr>
          <w:rFonts w:ascii="Verdana" w:hAnsi="Verdana"/>
          <w:noProof/>
          <w:sz w:val="16"/>
          <w:szCs w:val="16"/>
        </w:rPr>
        <w:t> </w:t>
      </w:r>
      <w:r w:rsidR="00E25D2D">
        <w:rPr>
          <w:rFonts w:ascii="Verdana" w:hAnsi="Verdana"/>
          <w:noProof/>
          <w:sz w:val="16"/>
          <w:szCs w:val="16"/>
        </w:rPr>
        <w:t> </w:t>
      </w:r>
      <w:r w:rsidR="00E25D2D">
        <w:rPr>
          <w:rFonts w:ascii="Verdana" w:hAnsi="Verdana"/>
          <w:noProof/>
          <w:sz w:val="16"/>
          <w:szCs w:val="16"/>
        </w:rPr>
        <w:t> </w:t>
      </w:r>
      <w:r w:rsidR="00E25D2D">
        <w:rPr>
          <w:rFonts w:ascii="Verdana" w:hAnsi="Verdana"/>
          <w:noProof/>
          <w:sz w:val="16"/>
          <w:szCs w:val="16"/>
        </w:rPr>
        <w:t> </w:t>
      </w:r>
      <w:r w:rsidR="00E25D2D">
        <w:rPr>
          <w:rFonts w:ascii="Verdana" w:hAnsi="Verdana"/>
          <w:noProof/>
          <w:sz w:val="16"/>
          <w:szCs w:val="16"/>
        </w:rPr>
        <w:t> </w:t>
      </w:r>
      <w:r w:rsidR="00E25D2D">
        <w:rPr>
          <w:rFonts w:ascii="Verdana" w:hAnsi="Verdana"/>
          <w:sz w:val="16"/>
          <w:szCs w:val="16"/>
        </w:rPr>
        <w:fldChar w:fldCharType="end"/>
      </w:r>
      <w:bookmarkEnd w:id="23"/>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543F8458" w14:textId="77777777" w:rsidR="00EA1EA8" w:rsidRPr="00EA1EA8" w:rsidRDefault="0029689F" w:rsidP="00EA1EA8">
      <w:pPr>
        <w:pStyle w:val="ParrafoNormal"/>
        <w:numPr>
          <w:ilvl w:val="0"/>
          <w:numId w:val="5"/>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0148EA3B" w14:textId="6416A832" w:rsidR="0029689F" w:rsidRPr="00EA1EA8" w:rsidRDefault="0029689F" w:rsidP="00EA1EA8">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5BE228F9" w14:textId="77777777" w:rsidR="0029689F" w:rsidRPr="000239B4" w:rsidRDefault="0029689F" w:rsidP="0029689F">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E4AACC1" w14:textId="77777777" w:rsidR="0029689F" w:rsidRPr="000239B4" w:rsidRDefault="0029689F" w:rsidP="0029689F">
      <w:pPr>
        <w:keepLines/>
        <w:numPr>
          <w:ilvl w:val="0"/>
          <w:numId w:val="8"/>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1D228D9" w14:textId="77777777" w:rsidR="0029689F" w:rsidRPr="000239B4" w:rsidRDefault="0029689F" w:rsidP="0029689F">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56760AA3" w14:textId="77777777" w:rsidR="0029689F" w:rsidRPr="000239B4"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982E815" w14:textId="77777777" w:rsidR="0029689F" w:rsidRPr="000239B4"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E0E3170" w14:textId="77777777" w:rsidR="0029689F" w:rsidRPr="000239B4"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018B7E4B" w14:textId="77777777" w:rsidR="0029689F" w:rsidRPr="00975863" w:rsidRDefault="0029689F" w:rsidP="0029689F">
      <w:pPr>
        <w:keepLines/>
        <w:numPr>
          <w:ilvl w:val="0"/>
          <w:numId w:val="8"/>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5F78A63C" w14:textId="77777777" w:rsidR="0029689F" w:rsidRPr="00C5099B" w:rsidRDefault="0029689F" w:rsidP="0029689F">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55 puntos</w:t>
      </w:r>
    </w:p>
    <w:p w14:paraId="14900A07" w14:textId="77777777" w:rsidR="00C5099B" w:rsidRDefault="0029689F" w:rsidP="00C5099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o informe de vida </w:t>
      </w:r>
      <w:r w:rsidR="00C5099B">
        <w:rPr>
          <w:rFonts w:ascii="Verdana" w:hAnsi="Verdana"/>
          <w:bCs/>
          <w:sz w:val="16"/>
          <w:szCs w:val="16"/>
        </w:rPr>
        <w:t>laboral. Informes de referencia</w:t>
      </w:r>
    </w:p>
    <w:p w14:paraId="1706A4A6" w14:textId="1486DB19" w:rsidR="0029689F" w:rsidRPr="000239B4" w:rsidRDefault="0029689F" w:rsidP="00C5099B">
      <w:pPr>
        <w:pStyle w:val="ParrafoNormal"/>
        <w:numPr>
          <w:ilvl w:val="0"/>
          <w:numId w:val="5"/>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74E734D1"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15 puntos</w:t>
      </w:r>
    </w:p>
    <w:p w14:paraId="64E21ED3"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51C569E1" w14:textId="01FE76B6" w:rsidR="0029689F" w:rsidRPr="000239B4" w:rsidRDefault="0029689F" w:rsidP="00C5099B">
      <w:pPr>
        <w:pStyle w:val="ParrafoNormal"/>
        <w:numPr>
          <w:ilvl w:val="0"/>
          <w:numId w:val="5"/>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D7BC5CA"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Las calificaciones obtenidas y el número de créditos cursados y superados.</w:t>
      </w:r>
    </w:p>
    <w:p w14:paraId="305FA330"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La relación del proyecto fin de carrera o trabajo de fin de máster con las funciones a desempeñar.</w:t>
      </w:r>
    </w:p>
    <w:p w14:paraId="600422E1"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19BB05A8"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36D4B16F"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18A7BA08" w14:textId="77777777" w:rsidR="0029689F" w:rsidRPr="000239B4" w:rsidRDefault="0029689F" w:rsidP="0029689F">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15 puntos</w:t>
      </w:r>
    </w:p>
    <w:p w14:paraId="582EEADB" w14:textId="6EB72A9C" w:rsidR="00C5099B" w:rsidRDefault="0029689F" w:rsidP="00C5099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sidR="00766F93">
        <w:rPr>
          <w:rFonts w:ascii="Verdana" w:hAnsi="Verdana"/>
          <w:bCs/>
          <w:sz w:val="16"/>
          <w:szCs w:val="16"/>
        </w:rPr>
        <w:t>T</w:t>
      </w:r>
      <w:r w:rsidRPr="000239B4">
        <w:rPr>
          <w:rFonts w:ascii="Verdana" w:hAnsi="Verdana" w:cs="Arial"/>
          <w:sz w:val="16"/>
          <w:szCs w:val="16"/>
        </w:rPr>
        <w:t>ítulos y de la certificación académica de las calificaciones obtenidas. Descripción resumida del proyecto fin de carrera. Informe de vida laboral o copia de contratos y becas</w:t>
      </w:r>
      <w:r w:rsidR="00C5099B">
        <w:rPr>
          <w:rFonts w:ascii="Verdana" w:hAnsi="Verdana"/>
          <w:bCs/>
          <w:sz w:val="16"/>
          <w:szCs w:val="16"/>
        </w:rPr>
        <w:t>.</w:t>
      </w:r>
    </w:p>
    <w:p w14:paraId="75DBF2EF" w14:textId="5B409F81" w:rsidR="0029689F" w:rsidRDefault="0029689F" w:rsidP="00C5099B">
      <w:pPr>
        <w:pStyle w:val="ParrafoNormal"/>
        <w:numPr>
          <w:ilvl w:val="0"/>
          <w:numId w:val="5"/>
        </w:numPr>
        <w:spacing w:after="0" w:line="280" w:lineRule="exact"/>
        <w:rPr>
          <w:rFonts w:ascii="Verdana" w:hAnsi="Verdana"/>
          <w:bCs/>
          <w:sz w:val="16"/>
          <w:szCs w:val="16"/>
        </w:rPr>
      </w:pPr>
      <w:r w:rsidRPr="000239B4">
        <w:rPr>
          <w:rFonts w:ascii="Verdana" w:hAnsi="Verdana"/>
          <w:bCs/>
          <w:sz w:val="16"/>
          <w:szCs w:val="16"/>
        </w:rPr>
        <w:t>Asistencia a cursos, seminarios, congresos (duración mínima 15 horas). Estos méritos se valorarán teniendo en cuenta su relación con las funciones y tareas a desempeñar.</w:t>
      </w:r>
    </w:p>
    <w:p w14:paraId="38F77620" w14:textId="77777777" w:rsidR="00766F93" w:rsidRPr="00F77C31" w:rsidRDefault="00766F93" w:rsidP="00766F93">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1203B08A"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32985F66" w14:textId="77777777" w:rsidR="0029689F" w:rsidRPr="000239B4" w:rsidRDefault="0029689F" w:rsidP="0029689F">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1A90878D" w14:textId="32928081"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sidR="007848AC">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5ACE83E" w14:textId="77777777"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40h y menor de 100 h.</w:t>
      </w:r>
    </w:p>
    <w:p w14:paraId="455658F5" w14:textId="530AAA24" w:rsidR="0029689F" w:rsidRPr="000239B4" w:rsidRDefault="0029689F" w:rsidP="0029689F">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sidR="007848AC">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1C9F7EF4" w14:textId="2DE8AD30"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2DD62937"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5CF5B334" w14:textId="77777777" w:rsidR="00766F93"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0BF7DCE7" w14:textId="5AF71BDA" w:rsidR="0029689F" w:rsidRPr="00766F93" w:rsidRDefault="00766F93" w:rsidP="00E25D2D">
      <w:pPr>
        <w:pStyle w:val="Prrafodelista"/>
        <w:keepLines/>
        <w:numPr>
          <w:ilvl w:val="0"/>
          <w:numId w:val="8"/>
        </w:numPr>
        <w:tabs>
          <w:tab w:val="left" w:pos="284"/>
          <w:tab w:val="left" w:pos="567"/>
          <w:tab w:val="left" w:pos="851"/>
          <w:tab w:val="left" w:pos="1134"/>
          <w:tab w:val="left" w:pos="1418"/>
        </w:tabs>
        <w:spacing w:before="120" w:line="280" w:lineRule="exact"/>
        <w:jc w:val="both"/>
        <w:rPr>
          <w:rFonts w:ascii="Verdana" w:hAnsi="Verdana"/>
          <w:bCs/>
          <w:sz w:val="16"/>
          <w:szCs w:val="16"/>
        </w:rPr>
      </w:pPr>
      <w:r w:rsidRPr="00766F93">
        <w:rPr>
          <w:rFonts w:ascii="Verdana" w:hAnsi="Verdana"/>
          <w:bCs/>
          <w:sz w:val="16"/>
          <w:szCs w:val="16"/>
        </w:rPr>
        <w:t>T</w:t>
      </w:r>
      <w:r w:rsidR="0029689F" w:rsidRPr="00766F93">
        <w:rPr>
          <w:rFonts w:ascii="Verdana" w:hAnsi="Verdana"/>
          <w:bCs/>
          <w:sz w:val="16"/>
          <w:szCs w:val="16"/>
        </w:rPr>
        <w:t>ítulos, diplomas o certificados incluyendo el programa y/o descripción del contenido de los mismos.</w:t>
      </w:r>
    </w:p>
    <w:p w14:paraId="7D625E21" w14:textId="41C201B6" w:rsidR="00766F93" w:rsidRPr="00766F93" w:rsidRDefault="00766F93" w:rsidP="00E25D2D">
      <w:pPr>
        <w:pStyle w:val="Prrafodelista"/>
        <w:keepLines/>
        <w:numPr>
          <w:ilvl w:val="0"/>
          <w:numId w:val="8"/>
        </w:numPr>
        <w:tabs>
          <w:tab w:val="left" w:pos="284"/>
          <w:tab w:val="left" w:pos="567"/>
          <w:tab w:val="left" w:pos="851"/>
          <w:tab w:val="left" w:pos="1134"/>
          <w:tab w:val="left" w:pos="1418"/>
        </w:tabs>
        <w:spacing w:before="120" w:line="280" w:lineRule="exact"/>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3EE24D0E" w14:textId="77777777" w:rsidR="0029689F" w:rsidRPr="000239B4" w:rsidRDefault="0029689F" w:rsidP="00E25D2D">
      <w:pPr>
        <w:pStyle w:val="ParrafoNormal"/>
        <w:numPr>
          <w:ilvl w:val="0"/>
          <w:numId w:val="5"/>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0AB2E256" w14:textId="77777777" w:rsidR="0029689F" w:rsidRPr="000239B4" w:rsidRDefault="0029689F" w:rsidP="0029689F">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5A6ABB16" w14:textId="2706661C" w:rsidR="00766F93" w:rsidRPr="00E25D2D" w:rsidRDefault="0029689F" w:rsidP="00766F93">
      <w:pPr>
        <w:keepLines/>
        <w:tabs>
          <w:tab w:val="left" w:pos="284"/>
          <w:tab w:val="left" w:pos="567"/>
          <w:tab w:val="left" w:pos="851"/>
          <w:tab w:val="left" w:pos="1134"/>
          <w:tab w:val="left" w:pos="1418"/>
        </w:tabs>
        <w:spacing w:before="120" w:line="280" w:lineRule="exact"/>
        <w:ind w:left="284"/>
        <w:jc w:val="both"/>
        <w:rPr>
          <w:rFonts w:ascii="Verdana" w:hAnsi="Verdana"/>
          <w:sz w:val="16"/>
          <w:u w:val="single"/>
        </w:rPr>
      </w:pPr>
      <w:r w:rsidRPr="000239B4">
        <w:rPr>
          <w:rFonts w:ascii="Verdana" w:hAnsi="Verdana"/>
          <w:bCs/>
          <w:sz w:val="16"/>
          <w:szCs w:val="16"/>
          <w:u w:val="single"/>
        </w:rPr>
        <w:t>Forma de acreditación</w:t>
      </w:r>
      <w:r w:rsidR="00766F93" w:rsidRPr="00E25D2D">
        <w:rPr>
          <w:rFonts w:ascii="Verdana" w:hAnsi="Verdana"/>
          <w:sz w:val="16"/>
          <w:u w:val="single"/>
        </w:rPr>
        <w:t>:</w:t>
      </w:r>
    </w:p>
    <w:p w14:paraId="76FCA919" w14:textId="2CE67CEC" w:rsidR="00766F93" w:rsidRDefault="00766F93" w:rsidP="00766F9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21532D06" w14:textId="215DB650" w:rsidR="00CD1863" w:rsidRPr="00CD1863" w:rsidRDefault="00CD1863" w:rsidP="00CD1863">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u w:val="single"/>
        </w:rPr>
      </w:pPr>
      <w:r w:rsidRPr="00CD1863">
        <w:rPr>
          <w:rFonts w:ascii="Verdana" w:hAnsi="Verdana"/>
          <w:b/>
          <w:sz w:val="16"/>
          <w:szCs w:val="16"/>
          <w:u w:val="single"/>
        </w:rPr>
        <w:t>ENTREVISTA:</w:t>
      </w:r>
    </w:p>
    <w:p w14:paraId="3E2BE546" w14:textId="1975E1F9" w:rsidR="0029689F" w:rsidRPr="000239B4" w:rsidRDefault="0029689F" w:rsidP="00E25D2D">
      <w:pPr>
        <w:keepLines/>
        <w:tabs>
          <w:tab w:val="left" w:pos="284"/>
          <w:tab w:val="left" w:pos="567"/>
          <w:tab w:val="left" w:pos="851"/>
          <w:tab w:val="left" w:pos="1134"/>
          <w:tab w:val="left" w:pos="1418"/>
        </w:tabs>
        <w:spacing w:before="120" w:line="280" w:lineRule="exact"/>
        <w:ind w:left="284"/>
        <w:jc w:val="both"/>
        <w:rPr>
          <w:rFonts w:ascii="Verdana" w:hAnsi="Verdana"/>
          <w:b/>
          <w:bCs/>
          <w:sz w:val="16"/>
          <w:szCs w:val="16"/>
        </w:rPr>
      </w:pPr>
      <w:r w:rsidRPr="000239B4">
        <w:rPr>
          <w:rFonts w:ascii="Verdana" w:hAnsi="Verdana"/>
          <w:b/>
          <w:bCs/>
          <w:sz w:val="16"/>
          <w:szCs w:val="16"/>
        </w:rPr>
        <w:t xml:space="preserve">SÍ: </w:t>
      </w:r>
      <w:r w:rsidRPr="000239B4">
        <w:rPr>
          <w:rFonts w:ascii="Verdana" w:hAnsi="Verdana"/>
          <w:b/>
          <w:bCs/>
          <w:sz w:val="16"/>
          <w:szCs w:val="16"/>
        </w:rPr>
        <w:fldChar w:fldCharType="begin">
          <w:ffData>
            <w:name w:val=""/>
            <w:enabled w:val="0"/>
            <w:calcOnExit w:val="0"/>
            <w:checkBox>
              <w:sizeAuto/>
              <w:default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7F36F763" w14:textId="01A90A52" w:rsidR="0029689F" w:rsidRPr="00C5099B" w:rsidRDefault="0029689F" w:rsidP="00C5099B">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7ABD8E9E"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rPr>
      </w:pPr>
      <w:r w:rsidRPr="00E25D2D">
        <w:rPr>
          <w:rFonts w:ascii="Verdana" w:hAnsi="Verdana"/>
          <w:b/>
          <w:sz w:val="16"/>
          <w:szCs w:val="16"/>
        </w:rPr>
        <w:t>ENTREVISTA:</w:t>
      </w:r>
    </w:p>
    <w:p w14:paraId="136864B2"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26EBBA36"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3C537046" w14:textId="77777777" w:rsidR="00122AD1" w:rsidRDefault="00122AD1" w:rsidP="00122AD1">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68071248"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725540B9"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4BA100FA"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7AAF55C0" w14:textId="77777777" w:rsidR="00122AD1" w:rsidRDefault="00122AD1" w:rsidP="00122AD1">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3A12FA83" w14:textId="77777777" w:rsidR="0029689F" w:rsidRDefault="0029689F" w:rsidP="0029689F">
      <w:pPr>
        <w:rPr>
          <w:rFonts w:ascii="Verdana" w:hAnsi="Verdana"/>
          <w:sz w:val="16"/>
          <w:szCs w:val="16"/>
        </w:rPr>
      </w:pPr>
    </w:p>
    <w:p w14:paraId="052150CE" w14:textId="77777777" w:rsidR="0029689F" w:rsidRPr="00094221" w:rsidRDefault="0029689F" w:rsidP="0029689F">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6A25A0D0" w14:textId="77777777" w:rsidR="0029689F" w:rsidRPr="00094221" w:rsidRDefault="0029689F" w:rsidP="0029689F">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2009B9C" w14:textId="77777777" w:rsidR="0029689F" w:rsidRDefault="0029689F" w:rsidP="0029689F">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0265C7E1" w14:textId="7D8D54F1" w:rsidR="0029689F" w:rsidRPr="0029689F" w:rsidRDefault="0029689F" w:rsidP="0029689F">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032A62B8" w14:textId="02AA166A" w:rsidR="0029689F" w:rsidRPr="000239B4" w:rsidRDefault="0029689F" w:rsidP="00B37E1D">
      <w:pPr>
        <w:rPr>
          <w:rFonts w:ascii="Verdana" w:hAnsi="Verdana"/>
          <w:b/>
          <w:bCs/>
          <w:sz w:val="18"/>
          <w:u w:val="single"/>
        </w:rPr>
      </w:pPr>
      <w:r>
        <w:rPr>
          <w:rFonts w:ascii="Verdana" w:hAnsi="Verdana"/>
          <w:b/>
          <w:bCs/>
          <w:sz w:val="18"/>
          <w:u w:val="single"/>
        </w:rPr>
        <w:br w:type="page"/>
      </w:r>
    </w:p>
    <w:p w14:paraId="4D491BC5" w14:textId="258A921A" w:rsidR="0029689F" w:rsidRPr="0029689F" w:rsidRDefault="00786058" w:rsidP="0029689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hyperlink w:anchor="Texto97" w:history="1">
        <w:r w:rsidR="0029689F" w:rsidRPr="0029689F">
          <w:rPr>
            <w:rStyle w:val="Hipervnculo"/>
            <w:rFonts w:ascii="Verdana" w:hAnsi="Verdana"/>
            <w:b/>
            <w:bCs/>
            <w:color w:val="auto"/>
            <w:sz w:val="18"/>
            <w:szCs w:val="18"/>
          </w:rPr>
          <w:t>MECES 3</w:t>
        </w:r>
        <w:r w:rsidR="0029689F">
          <w:rPr>
            <w:rStyle w:val="Hipervnculo"/>
            <w:rFonts w:ascii="Verdana" w:hAnsi="Verdana"/>
            <w:b/>
            <w:bCs/>
            <w:color w:val="auto"/>
            <w:sz w:val="18"/>
            <w:szCs w:val="18"/>
          </w:rPr>
          <w:t xml:space="preserve"> SIN</w:t>
        </w:r>
        <w:r w:rsidR="0029689F" w:rsidRPr="0029689F">
          <w:rPr>
            <w:rStyle w:val="Hipervnculo"/>
            <w:rFonts w:ascii="Verdana" w:hAnsi="Verdana"/>
            <w:b/>
            <w:bCs/>
            <w:color w:val="auto"/>
            <w:sz w:val="18"/>
            <w:szCs w:val="18"/>
          </w:rPr>
          <w:t xml:space="preserve"> EXPERIENCIA</w:t>
        </w:r>
      </w:hyperlink>
      <w:r w:rsidR="0029689F" w:rsidRPr="0029689F">
        <w:rPr>
          <w:rFonts w:ascii="Verdana" w:hAnsi="Verdana"/>
          <w:b/>
          <w:bCs/>
          <w:sz w:val="18"/>
          <w:szCs w:val="18"/>
          <w:u w:val="single"/>
        </w:rPr>
        <w:t xml:space="preserve"> </w:t>
      </w:r>
    </w:p>
    <w:p w14:paraId="4E6ABC88" w14:textId="77777777"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6FCF981A"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0A0B1077"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658351D0" w14:textId="77777777" w:rsidR="0029689F" w:rsidRPr="0029689F"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79E67552" w14:textId="77777777"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192FC60C" w14:textId="2428C870" w:rsidR="0029689F" w:rsidRPr="000239B4" w:rsidRDefault="0029689F" w:rsidP="0029689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sidR="00475BD0">
        <w:rPr>
          <w:rFonts w:ascii="Verdana" w:hAnsi="Verdana"/>
          <w:sz w:val="16"/>
          <w:szCs w:val="16"/>
        </w:rPr>
        <w:fldChar w:fldCharType="begin">
          <w:ffData>
            <w:name w:val=""/>
            <w:enabled/>
            <w:calcOnExit w:val="0"/>
            <w:textInput>
              <w:default w:val="100"/>
            </w:textInput>
          </w:ffData>
        </w:fldChar>
      </w:r>
      <w:r w:rsidR="00475BD0">
        <w:rPr>
          <w:rFonts w:ascii="Verdana" w:hAnsi="Verdana"/>
          <w:sz w:val="16"/>
          <w:szCs w:val="16"/>
        </w:rPr>
        <w:instrText xml:space="preserve"> FORMTEXT </w:instrText>
      </w:r>
      <w:r w:rsidR="00475BD0">
        <w:rPr>
          <w:rFonts w:ascii="Verdana" w:hAnsi="Verdana"/>
          <w:sz w:val="16"/>
          <w:szCs w:val="16"/>
        </w:rPr>
      </w:r>
      <w:r w:rsidR="00475BD0">
        <w:rPr>
          <w:rFonts w:ascii="Verdana" w:hAnsi="Verdana"/>
          <w:sz w:val="16"/>
          <w:szCs w:val="16"/>
        </w:rPr>
        <w:fldChar w:fldCharType="separate"/>
      </w:r>
      <w:r w:rsidR="00475BD0">
        <w:rPr>
          <w:rFonts w:ascii="Verdana" w:hAnsi="Verdana"/>
          <w:noProof/>
          <w:sz w:val="16"/>
          <w:szCs w:val="16"/>
        </w:rPr>
        <w:t>100</w:t>
      </w:r>
      <w:r w:rsidR="00475BD0">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16D26D3B" w14:textId="77777777" w:rsidR="0099327B" w:rsidRPr="000239B4" w:rsidRDefault="0099327B" w:rsidP="0099327B">
      <w:pPr>
        <w:pStyle w:val="ParrafoNormal"/>
        <w:tabs>
          <w:tab w:val="left" w:pos="0"/>
          <w:tab w:val="left" w:pos="284"/>
          <w:tab w:val="left" w:pos="567"/>
          <w:tab w:val="left" w:pos="851"/>
          <w:tab w:val="left" w:pos="1134"/>
          <w:tab w:val="left" w:pos="1418"/>
          <w:tab w:val="left" w:pos="1701"/>
          <w:tab w:val="left" w:pos="1985"/>
        </w:tabs>
        <w:spacing w:after="0" w:line="280" w:lineRule="exact"/>
        <w:jc w:val="center"/>
        <w:rPr>
          <w:rFonts w:ascii="Verdana" w:hAnsi="Verdana"/>
          <w:b/>
          <w:sz w:val="16"/>
          <w:szCs w:val="16"/>
        </w:rPr>
      </w:pPr>
      <w:r w:rsidRPr="000239B4">
        <w:rPr>
          <w:rFonts w:ascii="Verdana" w:hAnsi="Verdana"/>
          <w:b/>
          <w:sz w:val="16"/>
          <w:szCs w:val="16"/>
        </w:rPr>
        <w:t>MÉRITOS A VALORAR</w:t>
      </w:r>
    </w:p>
    <w:p w14:paraId="3EC6B441" w14:textId="3B53D9B1" w:rsidR="005E2042" w:rsidRPr="000239B4" w:rsidRDefault="005E2042" w:rsidP="005E2042">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sidR="000A5644">
        <w:rPr>
          <w:rFonts w:ascii="Verdana" w:hAnsi="Verdana"/>
          <w:sz w:val="16"/>
          <w:szCs w:val="16"/>
        </w:rPr>
        <w:fldChar w:fldCharType="begin">
          <w:ffData>
            <w:name w:val="Texto268"/>
            <w:enabled/>
            <w:calcOnExit w:val="0"/>
            <w:textInput>
              <w:default w:val="50"/>
            </w:textInput>
          </w:ffData>
        </w:fldChar>
      </w:r>
      <w:bookmarkStart w:id="24" w:name="Texto268"/>
      <w:r w:rsidR="000A5644">
        <w:rPr>
          <w:rFonts w:ascii="Verdana" w:hAnsi="Verdana"/>
          <w:sz w:val="16"/>
          <w:szCs w:val="16"/>
        </w:rPr>
        <w:instrText xml:space="preserve"> FORMTEXT </w:instrText>
      </w:r>
      <w:r w:rsidR="000A5644">
        <w:rPr>
          <w:rFonts w:ascii="Verdana" w:hAnsi="Verdana"/>
          <w:sz w:val="16"/>
          <w:szCs w:val="16"/>
        </w:rPr>
      </w:r>
      <w:r w:rsidR="000A5644">
        <w:rPr>
          <w:rFonts w:ascii="Verdana" w:hAnsi="Verdana"/>
          <w:sz w:val="16"/>
          <w:szCs w:val="16"/>
        </w:rPr>
        <w:fldChar w:fldCharType="separate"/>
      </w:r>
      <w:r w:rsidR="000A5644">
        <w:rPr>
          <w:rFonts w:ascii="Verdana" w:hAnsi="Verdana"/>
          <w:noProof/>
          <w:sz w:val="16"/>
          <w:szCs w:val="16"/>
        </w:rPr>
        <w:t>50</w:t>
      </w:r>
      <w:r w:rsidR="000A5644">
        <w:rPr>
          <w:rFonts w:ascii="Verdana" w:hAnsi="Verdana"/>
          <w:sz w:val="16"/>
          <w:szCs w:val="16"/>
        </w:rPr>
        <w:fldChar w:fldCharType="end"/>
      </w:r>
      <w:bookmarkEnd w:id="24"/>
      <w:r w:rsidRPr="000239B4">
        <w:rPr>
          <w:rFonts w:ascii="Verdana" w:hAnsi="Verdana"/>
          <w:sz w:val="16"/>
          <w:szCs w:val="16"/>
        </w:rPr>
        <w:t xml:space="preserve"> puntos. La calificación, hasta un máximo de </w:t>
      </w:r>
      <w:r w:rsidR="000A5644">
        <w:rPr>
          <w:rFonts w:ascii="Verdana" w:hAnsi="Verdana"/>
          <w:sz w:val="16"/>
          <w:szCs w:val="16"/>
        </w:rPr>
        <w:fldChar w:fldCharType="begin">
          <w:ffData>
            <w:name w:val="Texto269"/>
            <w:enabled/>
            <w:calcOnExit w:val="0"/>
            <w:textInput>
              <w:default w:val="90"/>
            </w:textInput>
          </w:ffData>
        </w:fldChar>
      </w:r>
      <w:bookmarkStart w:id="25" w:name="Texto269"/>
      <w:r w:rsidR="000A5644">
        <w:rPr>
          <w:rFonts w:ascii="Verdana" w:hAnsi="Verdana"/>
          <w:sz w:val="16"/>
          <w:szCs w:val="16"/>
        </w:rPr>
        <w:instrText xml:space="preserve"> FORMTEXT </w:instrText>
      </w:r>
      <w:r w:rsidR="000A5644">
        <w:rPr>
          <w:rFonts w:ascii="Verdana" w:hAnsi="Verdana"/>
          <w:sz w:val="16"/>
          <w:szCs w:val="16"/>
        </w:rPr>
      </w:r>
      <w:r w:rsidR="000A5644">
        <w:rPr>
          <w:rFonts w:ascii="Verdana" w:hAnsi="Verdana"/>
          <w:sz w:val="16"/>
          <w:szCs w:val="16"/>
        </w:rPr>
        <w:fldChar w:fldCharType="separate"/>
      </w:r>
      <w:r w:rsidR="000A5644">
        <w:rPr>
          <w:rFonts w:ascii="Verdana" w:hAnsi="Verdana"/>
          <w:noProof/>
          <w:sz w:val="16"/>
          <w:szCs w:val="16"/>
        </w:rPr>
        <w:t>90</w:t>
      </w:r>
      <w:r w:rsidR="000A5644">
        <w:rPr>
          <w:rFonts w:ascii="Verdana" w:hAnsi="Verdana"/>
          <w:sz w:val="16"/>
          <w:szCs w:val="16"/>
        </w:rPr>
        <w:fldChar w:fldCharType="end"/>
      </w:r>
      <w:bookmarkEnd w:id="25"/>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bookmarkStart w:id="26" w:name="_Ref184523990"/>
    <w:bookmarkStart w:id="27" w:name="_Ref184524048"/>
    <w:p w14:paraId="21B53B5D" w14:textId="77777777" w:rsidR="0099327B" w:rsidRPr="000239B4" w:rsidRDefault="0099327B" w:rsidP="00C5099B">
      <w:pPr>
        <w:pStyle w:val="ParrafoNormal"/>
        <w:numPr>
          <w:ilvl w:val="0"/>
          <w:numId w:val="42"/>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p>
    <w:p w14:paraId="40B32AD6" w14:textId="77777777" w:rsidR="0099327B" w:rsidRPr="000239B4" w:rsidRDefault="0099327B" w:rsidP="0099327B">
      <w:pPr>
        <w:pStyle w:val="ParrafoNormal"/>
        <w:spacing w:before="60" w:after="0" w:line="280" w:lineRule="exact"/>
        <w:ind w:left="284"/>
        <w:rPr>
          <w:rFonts w:ascii="Verdana" w:hAnsi="Verdana" w:cs="Arial"/>
          <w:sz w:val="16"/>
          <w:szCs w:val="16"/>
        </w:rPr>
      </w:pPr>
      <w:r w:rsidRPr="000239B4">
        <w:rPr>
          <w:rFonts w:ascii="Verdana" w:hAnsi="Verdana"/>
          <w:bCs/>
          <w:sz w:val="16"/>
          <w:szCs w:val="16"/>
        </w:rPr>
        <w:t>Se valorará fundamentalmente la experiencia obtenida en:</w:t>
      </w:r>
    </w:p>
    <w:p w14:paraId="101E069F" w14:textId="77777777" w:rsidR="0099327B" w:rsidRPr="000239B4" w:rsidRDefault="0099327B" w:rsidP="001A416C">
      <w:pPr>
        <w:pStyle w:val="ParrafoNormal"/>
        <w:numPr>
          <w:ilvl w:val="0"/>
          <w:numId w:val="35"/>
        </w:numPr>
        <w:tabs>
          <w:tab w:val="left" w:pos="851"/>
        </w:tabs>
        <w:spacing w:before="60" w:after="0" w:line="280" w:lineRule="exact"/>
        <w:rPr>
          <w:rFonts w:ascii="Verdana" w:hAnsi="Verdana"/>
          <w:bCs/>
          <w:sz w:val="16"/>
          <w:szCs w:val="16"/>
        </w:rPr>
      </w:pPr>
      <w:r w:rsidRPr="000239B4">
        <w:rPr>
          <w:rFonts w:ascii="Verdana" w:hAnsi="Verdana"/>
          <w:bCs/>
          <w:sz w:val="16"/>
          <w:szCs w:val="16"/>
        </w:rPr>
        <w:fldChar w:fldCharType="begin">
          <w:ffData>
            <w:name w:val="Texto161"/>
            <w:enabled/>
            <w:calcOnExit w:val="0"/>
            <w:textInput/>
          </w:ffData>
        </w:fldChar>
      </w:r>
      <w:bookmarkStart w:id="28" w:name="Texto161"/>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fldChar w:fldCharType="end"/>
      </w:r>
      <w:bookmarkEnd w:id="28"/>
    </w:p>
    <w:p w14:paraId="6AF0B16A" w14:textId="59590D3F" w:rsidR="0099327B" w:rsidRDefault="0099327B" w:rsidP="001A416C">
      <w:pPr>
        <w:pStyle w:val="ParrafoNormal"/>
        <w:numPr>
          <w:ilvl w:val="0"/>
          <w:numId w:val="35"/>
        </w:numPr>
        <w:tabs>
          <w:tab w:val="left" w:pos="851"/>
        </w:tabs>
        <w:spacing w:before="60" w:after="0" w:line="280" w:lineRule="exact"/>
        <w:rPr>
          <w:rFonts w:ascii="Verdana" w:hAnsi="Verdana"/>
          <w:bCs/>
          <w:sz w:val="16"/>
          <w:szCs w:val="16"/>
        </w:rPr>
      </w:pPr>
      <w:r w:rsidRPr="000239B4">
        <w:rPr>
          <w:rFonts w:ascii="Verdana" w:hAnsi="Verdana"/>
          <w:bCs/>
          <w:sz w:val="16"/>
          <w:szCs w:val="16"/>
        </w:rPr>
        <w:fldChar w:fldCharType="begin">
          <w:ffData>
            <w:name w:val="Texto162"/>
            <w:enabled/>
            <w:calcOnExit w:val="0"/>
            <w:textInput/>
          </w:ffData>
        </w:fldChar>
      </w:r>
      <w:bookmarkStart w:id="29" w:name="Texto162"/>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fldChar w:fldCharType="end"/>
      </w:r>
      <w:bookmarkEnd w:id="29"/>
    </w:p>
    <w:p w14:paraId="485E1F26" w14:textId="24502F36" w:rsidR="001A416C" w:rsidRDefault="001A416C" w:rsidP="001A416C">
      <w:pPr>
        <w:pStyle w:val="ParrafoNormal"/>
        <w:numPr>
          <w:ilvl w:val="0"/>
          <w:numId w:val="35"/>
        </w:numPr>
        <w:tabs>
          <w:tab w:val="left" w:pos="851"/>
        </w:tabs>
        <w:spacing w:before="60" w:after="0" w:line="280" w:lineRule="exact"/>
        <w:rPr>
          <w:rFonts w:ascii="Verdana" w:hAnsi="Verdana"/>
          <w:bCs/>
          <w:sz w:val="16"/>
          <w:szCs w:val="16"/>
        </w:rPr>
      </w:pPr>
      <w:r>
        <w:rPr>
          <w:rFonts w:ascii="Verdana" w:hAnsi="Verdana"/>
          <w:bCs/>
          <w:sz w:val="16"/>
          <w:szCs w:val="16"/>
        </w:rPr>
        <w:fldChar w:fldCharType="begin">
          <w:ffData>
            <w:name w:val="Texto298"/>
            <w:enabled/>
            <w:calcOnExit w:val="0"/>
            <w:textInput/>
          </w:ffData>
        </w:fldChar>
      </w:r>
      <w:bookmarkStart w:id="30" w:name="Texto298"/>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30"/>
    </w:p>
    <w:p w14:paraId="10170753" w14:textId="52D87772" w:rsidR="001A416C" w:rsidRPr="000239B4" w:rsidRDefault="001A416C" w:rsidP="001A416C">
      <w:pPr>
        <w:pStyle w:val="ParrafoNormal"/>
        <w:numPr>
          <w:ilvl w:val="0"/>
          <w:numId w:val="35"/>
        </w:numPr>
        <w:tabs>
          <w:tab w:val="left" w:pos="851"/>
        </w:tabs>
        <w:spacing w:before="60" w:after="0" w:line="280" w:lineRule="exact"/>
        <w:rPr>
          <w:rFonts w:ascii="Verdana" w:hAnsi="Verdana"/>
          <w:bCs/>
          <w:sz w:val="16"/>
          <w:szCs w:val="16"/>
        </w:rPr>
      </w:pPr>
      <w:r>
        <w:rPr>
          <w:rFonts w:ascii="Verdana" w:hAnsi="Verdana"/>
          <w:bCs/>
          <w:sz w:val="16"/>
          <w:szCs w:val="16"/>
        </w:rPr>
        <w:fldChar w:fldCharType="begin">
          <w:ffData>
            <w:name w:val="Texto297"/>
            <w:enabled/>
            <w:calcOnExit w:val="0"/>
            <w:textInput/>
          </w:ffData>
        </w:fldChar>
      </w:r>
      <w:bookmarkStart w:id="31" w:name="Texto297"/>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31"/>
    </w:p>
    <w:p w14:paraId="2ED31D6E" w14:textId="77777777" w:rsidR="0099327B" w:rsidRPr="000239B4" w:rsidRDefault="0099327B" w:rsidP="001A416C">
      <w:pPr>
        <w:pStyle w:val="ParrafoNormal"/>
        <w:numPr>
          <w:ilvl w:val="0"/>
          <w:numId w:val="35"/>
        </w:numPr>
        <w:tabs>
          <w:tab w:val="left" w:pos="851"/>
        </w:tabs>
        <w:spacing w:before="60" w:after="0" w:line="280" w:lineRule="exact"/>
        <w:rPr>
          <w:rFonts w:ascii="Verdana" w:hAnsi="Verdana"/>
          <w:bCs/>
          <w:sz w:val="16"/>
          <w:szCs w:val="16"/>
        </w:rPr>
      </w:pPr>
      <w:r w:rsidRPr="000239B4">
        <w:rPr>
          <w:rFonts w:ascii="Verdana" w:hAnsi="Verdana"/>
          <w:bCs/>
          <w:sz w:val="16"/>
          <w:szCs w:val="16"/>
        </w:rPr>
        <w:fldChar w:fldCharType="begin">
          <w:ffData>
            <w:name w:val="Texto163"/>
            <w:enabled/>
            <w:calcOnExit w:val="0"/>
            <w:textInput/>
          </w:ffData>
        </w:fldChar>
      </w:r>
      <w:bookmarkStart w:id="32" w:name="Texto163"/>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fldChar w:fldCharType="end"/>
      </w:r>
      <w:bookmarkEnd w:id="32"/>
    </w:p>
    <w:p w14:paraId="5DEA8ED2" w14:textId="61A0E1E1" w:rsidR="001A416C" w:rsidRDefault="001A416C" w:rsidP="001A416C">
      <w:pPr>
        <w:pStyle w:val="ParrafoNormal"/>
        <w:spacing w:before="60" w:after="0" w:line="280" w:lineRule="exact"/>
        <w:ind w:left="284"/>
        <w:rPr>
          <w:rFonts w:ascii="Verdana" w:hAnsi="Verdana"/>
          <w:bCs/>
          <w:sz w:val="16"/>
          <w:szCs w:val="16"/>
        </w:rPr>
      </w:pPr>
      <w:r>
        <w:rPr>
          <w:rFonts w:ascii="Verdana" w:hAnsi="Verdana"/>
          <w:bCs/>
          <w:sz w:val="16"/>
          <w:szCs w:val="16"/>
        </w:rPr>
        <w:t xml:space="preserve">Se </w:t>
      </w:r>
      <w:r w:rsidR="0029689F">
        <w:rPr>
          <w:rFonts w:ascii="Verdana" w:hAnsi="Verdana"/>
          <w:bCs/>
          <w:sz w:val="16"/>
          <w:szCs w:val="16"/>
        </w:rPr>
        <w:t xml:space="preserve">valorarán, </w:t>
      </w:r>
      <w:r w:rsidR="0099327B" w:rsidRPr="000239B4">
        <w:rPr>
          <w:rFonts w:ascii="Verdana" w:hAnsi="Verdana"/>
          <w:bCs/>
          <w:sz w:val="16"/>
          <w:szCs w:val="16"/>
        </w:rPr>
        <w:t>además:</w:t>
      </w:r>
      <w:bookmarkStart w:id="33" w:name="Texto106"/>
    </w:p>
    <w:p w14:paraId="4EAE35E9" w14:textId="667F9A03" w:rsidR="001A416C" w:rsidRDefault="0099327B" w:rsidP="001A416C">
      <w:pPr>
        <w:pStyle w:val="ParrafoNormal"/>
        <w:numPr>
          <w:ilvl w:val="0"/>
          <w:numId w:val="38"/>
        </w:numPr>
        <w:spacing w:before="60" w:after="0" w:line="280" w:lineRule="exact"/>
        <w:rPr>
          <w:rFonts w:ascii="Verdana" w:hAnsi="Verdana"/>
          <w:bCs/>
          <w:sz w:val="16"/>
          <w:szCs w:val="16"/>
        </w:rPr>
      </w:pPr>
      <w:r w:rsidRPr="000239B4">
        <w:rPr>
          <w:rFonts w:ascii="Verdana" w:hAnsi="Verdana"/>
          <w:bCs/>
          <w:sz w:val="16"/>
          <w:szCs w:val="16"/>
        </w:rPr>
        <w:fldChar w:fldCharType="begin">
          <w:ffData>
            <w:name w:val="Texto106"/>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t> </w:t>
      </w:r>
      <w:r w:rsidRPr="000239B4">
        <w:rPr>
          <w:rFonts w:ascii="Verdana" w:hAnsi="Verdana"/>
          <w:bCs/>
          <w:sz w:val="16"/>
          <w:szCs w:val="16"/>
        </w:rPr>
        <w:fldChar w:fldCharType="end"/>
      </w:r>
      <w:bookmarkEnd w:id="33"/>
    </w:p>
    <w:p w14:paraId="484456C2" w14:textId="01369BFB" w:rsidR="001A416C" w:rsidRDefault="001A416C" w:rsidP="001A416C">
      <w:pPr>
        <w:pStyle w:val="ParrafoNormal"/>
        <w:numPr>
          <w:ilvl w:val="0"/>
          <w:numId w:val="38"/>
        </w:numPr>
        <w:spacing w:before="60" w:after="0" w:line="280" w:lineRule="exact"/>
        <w:rPr>
          <w:rFonts w:ascii="Verdana" w:hAnsi="Verdana"/>
          <w:bCs/>
          <w:sz w:val="16"/>
          <w:szCs w:val="16"/>
        </w:rPr>
      </w:pPr>
      <w:r>
        <w:rPr>
          <w:rFonts w:ascii="Verdana" w:hAnsi="Verdana"/>
          <w:bCs/>
          <w:sz w:val="16"/>
          <w:szCs w:val="16"/>
        </w:rPr>
        <w:fldChar w:fldCharType="begin">
          <w:ffData>
            <w:name w:val="Texto299"/>
            <w:enabled/>
            <w:calcOnExit w:val="0"/>
            <w:textInput/>
          </w:ffData>
        </w:fldChar>
      </w:r>
      <w:bookmarkStart w:id="34" w:name="Texto299"/>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34"/>
    </w:p>
    <w:p w14:paraId="5B61DEFD" w14:textId="69127C94" w:rsidR="0099327B" w:rsidRPr="001A416C" w:rsidRDefault="001A416C" w:rsidP="0099327B">
      <w:pPr>
        <w:pStyle w:val="ParrafoNormal"/>
        <w:numPr>
          <w:ilvl w:val="0"/>
          <w:numId w:val="38"/>
        </w:numPr>
        <w:spacing w:before="60" w:after="0" w:line="280" w:lineRule="exact"/>
        <w:rPr>
          <w:rFonts w:ascii="Verdana" w:hAnsi="Verdana"/>
          <w:bCs/>
          <w:sz w:val="16"/>
          <w:szCs w:val="16"/>
        </w:rPr>
      </w:pPr>
      <w:r>
        <w:rPr>
          <w:rFonts w:ascii="Verdana" w:hAnsi="Verdana"/>
          <w:bCs/>
          <w:sz w:val="16"/>
          <w:szCs w:val="16"/>
        </w:rPr>
        <w:fldChar w:fldCharType="begin">
          <w:ffData>
            <w:name w:val="Texto300"/>
            <w:enabled/>
            <w:calcOnExit w:val="0"/>
            <w:textInput/>
          </w:ffData>
        </w:fldChar>
      </w:r>
      <w:bookmarkStart w:id="35" w:name="Texto300"/>
      <w:r>
        <w:rPr>
          <w:rFonts w:ascii="Verdana" w:hAnsi="Verdana"/>
          <w:bCs/>
          <w:sz w:val="16"/>
          <w:szCs w:val="16"/>
        </w:rPr>
        <w:instrText xml:space="preserve"> FORMTEXT </w:instrText>
      </w:r>
      <w:r>
        <w:rPr>
          <w:rFonts w:ascii="Verdana" w:hAnsi="Verdana"/>
          <w:bCs/>
          <w:sz w:val="16"/>
          <w:szCs w:val="16"/>
        </w:rPr>
      </w:r>
      <w:r>
        <w:rPr>
          <w:rFonts w:ascii="Verdana" w:hAnsi="Verdana"/>
          <w:bCs/>
          <w:sz w:val="16"/>
          <w:szCs w:val="16"/>
        </w:rPr>
        <w:fldChar w:fldCharType="separate"/>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noProof/>
          <w:sz w:val="16"/>
          <w:szCs w:val="16"/>
        </w:rPr>
        <w:t> </w:t>
      </w:r>
      <w:r>
        <w:rPr>
          <w:rFonts w:ascii="Verdana" w:hAnsi="Verdana"/>
          <w:bCs/>
          <w:sz w:val="16"/>
          <w:szCs w:val="16"/>
        </w:rPr>
        <w:fldChar w:fldCharType="end"/>
      </w:r>
      <w:bookmarkEnd w:id="35"/>
    </w:p>
    <w:p w14:paraId="54B481F3" w14:textId="31DBAC93" w:rsidR="0099327B" w:rsidRPr="000239B4" w:rsidRDefault="0099327B" w:rsidP="0099327B">
      <w:pPr>
        <w:pStyle w:val="ParrafoNormal"/>
        <w:spacing w:line="280" w:lineRule="exact"/>
        <w:ind w:left="284"/>
        <w:rPr>
          <w:rFonts w:ascii="Verdana" w:hAnsi="Verdana"/>
          <w:bCs/>
          <w:sz w:val="16"/>
          <w:szCs w:val="16"/>
        </w:rPr>
      </w:pPr>
      <w:r w:rsidRPr="000239B4">
        <w:rPr>
          <w:rFonts w:ascii="Verdana" w:hAnsi="Verdana"/>
          <w:bCs/>
          <w:sz w:val="16"/>
          <w:szCs w:val="16"/>
          <w:u w:val="single"/>
        </w:rPr>
        <w:t>Puntuación máxima</w:t>
      </w:r>
      <w:r w:rsidRPr="000239B4">
        <w:rPr>
          <w:rFonts w:ascii="Verdana" w:hAnsi="Verdana"/>
          <w:bCs/>
          <w:sz w:val="16"/>
          <w:szCs w:val="16"/>
        </w:rPr>
        <w:t xml:space="preserve">: </w:t>
      </w:r>
      <w:r w:rsidR="00C5099B">
        <w:rPr>
          <w:rFonts w:ascii="Verdana" w:hAnsi="Verdana"/>
          <w:bCs/>
          <w:sz w:val="16"/>
          <w:szCs w:val="16"/>
        </w:rPr>
        <w:t>2</w:t>
      </w:r>
      <w:r w:rsidR="000A5644">
        <w:rPr>
          <w:rFonts w:ascii="Verdana" w:hAnsi="Verdana"/>
          <w:bCs/>
          <w:sz w:val="16"/>
          <w:szCs w:val="16"/>
        </w:rPr>
        <w:t>0</w:t>
      </w:r>
      <w:r w:rsidR="00C5099B">
        <w:rPr>
          <w:rFonts w:ascii="Verdana" w:hAnsi="Verdana"/>
          <w:bCs/>
          <w:sz w:val="16"/>
          <w:szCs w:val="16"/>
        </w:rPr>
        <w:t xml:space="preserve"> </w:t>
      </w:r>
      <w:r w:rsidRPr="000239B4">
        <w:rPr>
          <w:rFonts w:ascii="Verdana" w:hAnsi="Verdana"/>
          <w:bCs/>
          <w:sz w:val="16"/>
          <w:szCs w:val="16"/>
        </w:rPr>
        <w:t>puntos.</w:t>
      </w:r>
      <w:bookmarkEnd w:id="26"/>
    </w:p>
    <w:p w14:paraId="2BEA32A7" w14:textId="77777777"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bookmarkStart w:id="36" w:name="Texto108"/>
      <w:r w:rsidRPr="000239B4">
        <w:rPr>
          <w:rFonts w:ascii="Verdana" w:hAnsi="Verdana"/>
          <w:bCs/>
          <w:sz w:val="16"/>
          <w:szCs w:val="16"/>
        </w:rPr>
        <w:fldChar w:fldCharType="begin">
          <w:ffData>
            <w:name w:val="Texto108"/>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Memoria descriptiva de los méritos a valorar, acompañando la documentación que acredite lo manifestado en la misma. Copia de contratos o informe de vida laboral. Informes de referencia</w:t>
      </w:r>
      <w:r w:rsidRPr="000239B4">
        <w:rPr>
          <w:rFonts w:ascii="Verdana" w:hAnsi="Verdana"/>
          <w:bCs/>
          <w:sz w:val="16"/>
          <w:szCs w:val="16"/>
        </w:rPr>
        <w:fldChar w:fldCharType="end"/>
      </w:r>
      <w:bookmarkEnd w:id="36"/>
      <w:r w:rsidRPr="000239B4">
        <w:rPr>
          <w:rFonts w:ascii="Verdana" w:hAnsi="Verdana"/>
          <w:bCs/>
          <w:sz w:val="16"/>
          <w:szCs w:val="16"/>
        </w:rPr>
        <w:t>.</w:t>
      </w:r>
    </w:p>
    <w:p w14:paraId="52A5EF4F" w14:textId="77777777" w:rsidR="0099327B" w:rsidRPr="000239B4" w:rsidRDefault="0099327B" w:rsidP="00C5099B">
      <w:pPr>
        <w:pStyle w:val="ParrafoNormal"/>
        <w:numPr>
          <w:ilvl w:val="0"/>
          <w:numId w:val="42"/>
        </w:numPr>
        <w:tabs>
          <w:tab w:val="left" w:pos="567"/>
          <w:tab w:val="left" w:pos="851"/>
          <w:tab w:val="left" w:pos="1134"/>
          <w:tab w:val="left" w:pos="1418"/>
        </w:tabs>
        <w:spacing w:before="240" w:after="0" w:line="280" w:lineRule="exact"/>
        <w:rPr>
          <w:rFonts w:ascii="Verdana" w:hAnsi="Verdana"/>
          <w:bCs/>
          <w:sz w:val="16"/>
          <w:szCs w:val="16"/>
        </w:rPr>
      </w:pPr>
      <w:r w:rsidRPr="000239B4">
        <w:rPr>
          <w:rFonts w:ascii="Verdana" w:hAnsi="Verdana"/>
          <w:bCs/>
          <w:sz w:val="16"/>
          <w:szCs w:val="16"/>
          <w:lang w:val="es-ES"/>
        </w:rPr>
        <w:t>Trabajos individuales publicados y participación en publicaciones colectivas, ponente o profesor en cursos, congresos y seminarios, relacionados con las funciones y tareas a desempeñar.</w:t>
      </w:r>
    </w:p>
    <w:p w14:paraId="42DA7DD8" w14:textId="155FBCCA"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u w:val="single"/>
        </w:rPr>
      </w:pPr>
      <w:r w:rsidRPr="000239B4">
        <w:rPr>
          <w:rFonts w:ascii="Verdana" w:hAnsi="Verdana"/>
          <w:bCs/>
          <w:sz w:val="16"/>
          <w:szCs w:val="16"/>
          <w:u w:val="single"/>
        </w:rPr>
        <w:t>Puntuación máxima</w:t>
      </w:r>
      <w:r w:rsidRPr="000239B4">
        <w:rPr>
          <w:rFonts w:ascii="Verdana" w:hAnsi="Verdana"/>
          <w:bCs/>
          <w:sz w:val="16"/>
          <w:szCs w:val="16"/>
        </w:rPr>
        <w:t xml:space="preserve">: </w:t>
      </w:r>
      <w:r w:rsidR="00C5099B">
        <w:rPr>
          <w:rFonts w:ascii="Verdana" w:hAnsi="Verdana"/>
          <w:bCs/>
          <w:sz w:val="16"/>
          <w:szCs w:val="16"/>
        </w:rPr>
        <w:t xml:space="preserve">5 </w:t>
      </w:r>
      <w:r w:rsidRPr="000239B4">
        <w:rPr>
          <w:rFonts w:ascii="Verdana" w:hAnsi="Verdana"/>
          <w:bCs/>
          <w:sz w:val="16"/>
          <w:szCs w:val="16"/>
        </w:rPr>
        <w:t>puntos.</w:t>
      </w:r>
      <w:bookmarkEnd w:id="27"/>
    </w:p>
    <w:p w14:paraId="531AA0A2" w14:textId="77777777"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sidRPr="000239B4">
        <w:rPr>
          <w:rFonts w:ascii="Verdana" w:hAnsi="Verdana"/>
          <w:bCs/>
          <w:sz w:val="16"/>
          <w:szCs w:val="16"/>
          <w:lang w:val="es-ES"/>
        </w:rPr>
        <w:t>Referencia de las publicaciones o fotocopia de las publicaciones; certificado acreditativo en el caso de haber sido ponente o profesor en cursos, seminarios y congresos.</w:t>
      </w:r>
    </w:p>
    <w:p w14:paraId="3F914689" w14:textId="733A901F" w:rsidR="0099327B" w:rsidRPr="000239B4" w:rsidRDefault="0099327B" w:rsidP="00C5099B">
      <w:pPr>
        <w:pStyle w:val="ParrafoNormal"/>
        <w:numPr>
          <w:ilvl w:val="0"/>
          <w:numId w:val="42"/>
        </w:numPr>
        <w:tabs>
          <w:tab w:val="left" w:pos="567"/>
          <w:tab w:val="left" w:pos="851"/>
          <w:tab w:val="left" w:pos="1134"/>
          <w:tab w:val="left" w:pos="1418"/>
        </w:tabs>
        <w:spacing w:before="240" w:after="0" w:line="280" w:lineRule="exact"/>
        <w:rPr>
          <w:rFonts w:ascii="Verdana" w:hAnsi="Verdana"/>
          <w:bCs/>
          <w:sz w:val="16"/>
          <w:szCs w:val="16"/>
          <w:lang w:val="es-ES"/>
        </w:rPr>
      </w:pPr>
      <w:r w:rsidRPr="000239B4">
        <w:rPr>
          <w:rFonts w:ascii="Verdana" w:hAnsi="Verdana"/>
          <w:bCs/>
          <w:sz w:val="16"/>
          <w:szCs w:val="16"/>
          <w:lang w:val="es-ES"/>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lang w:val="es-ES"/>
        </w:rPr>
        <w:fldChar w:fldCharType="begin">
          <w:ffData>
            <w:name w:val="Texto170"/>
            <w:enabled/>
            <w:calcOnExit w:val="0"/>
            <w:textInput/>
          </w:ffData>
        </w:fldChar>
      </w:r>
      <w:bookmarkStart w:id="37" w:name="Texto170"/>
      <w:r w:rsidRPr="000239B4">
        <w:rPr>
          <w:rFonts w:ascii="Verdana" w:hAnsi="Verdana"/>
          <w:bCs/>
          <w:sz w:val="16"/>
          <w:szCs w:val="16"/>
          <w:lang w:val="es-ES"/>
        </w:rPr>
        <w:instrText xml:space="preserve"> FORMTEXT </w:instrText>
      </w:r>
      <w:r w:rsidRPr="000239B4">
        <w:rPr>
          <w:rFonts w:ascii="Verdana" w:hAnsi="Verdana"/>
          <w:bCs/>
          <w:sz w:val="16"/>
          <w:szCs w:val="16"/>
          <w:lang w:val="es-ES"/>
        </w:rPr>
      </w:r>
      <w:r w:rsidRPr="000239B4">
        <w:rPr>
          <w:rFonts w:ascii="Verdana" w:hAnsi="Verdana"/>
          <w:bCs/>
          <w:sz w:val="16"/>
          <w:szCs w:val="16"/>
          <w:lang w:val="es-ES"/>
        </w:rPr>
        <w:fldChar w:fldCharType="separate"/>
      </w:r>
      <w:r w:rsidRPr="000239B4">
        <w:rPr>
          <w:rFonts w:ascii="Verdana" w:hAnsi="Verdana"/>
          <w:bCs/>
          <w:sz w:val="16"/>
          <w:szCs w:val="16"/>
          <w:lang w:val="es-ES"/>
        </w:rPr>
        <w:t> </w:t>
      </w:r>
      <w:r w:rsidRPr="000239B4">
        <w:rPr>
          <w:rFonts w:ascii="Verdana" w:hAnsi="Verdana"/>
          <w:bCs/>
          <w:sz w:val="16"/>
          <w:szCs w:val="16"/>
          <w:lang w:val="es-ES"/>
        </w:rPr>
        <w:t> </w:t>
      </w:r>
      <w:r w:rsidRPr="000239B4">
        <w:rPr>
          <w:rFonts w:ascii="Verdana" w:hAnsi="Verdana"/>
          <w:bCs/>
          <w:sz w:val="16"/>
          <w:szCs w:val="16"/>
          <w:lang w:val="es-ES"/>
        </w:rPr>
        <w:t> </w:t>
      </w:r>
      <w:r w:rsidRPr="000239B4">
        <w:rPr>
          <w:rFonts w:ascii="Verdana" w:hAnsi="Verdana"/>
          <w:bCs/>
          <w:sz w:val="16"/>
          <w:szCs w:val="16"/>
          <w:lang w:val="es-ES"/>
        </w:rPr>
        <w:t> </w:t>
      </w:r>
      <w:r w:rsidRPr="000239B4">
        <w:rPr>
          <w:rFonts w:ascii="Verdana" w:hAnsi="Verdana"/>
          <w:bCs/>
          <w:sz w:val="16"/>
          <w:szCs w:val="16"/>
          <w:lang w:val="es-ES"/>
        </w:rPr>
        <w:t> </w:t>
      </w:r>
      <w:r w:rsidRPr="000239B4">
        <w:rPr>
          <w:rFonts w:ascii="Verdana" w:hAnsi="Verdana"/>
          <w:bCs/>
          <w:sz w:val="16"/>
          <w:szCs w:val="16"/>
          <w:lang w:val="es-ES"/>
        </w:rPr>
        <w:fldChar w:fldCharType="end"/>
      </w:r>
      <w:bookmarkEnd w:id="37"/>
      <w:r w:rsidRPr="000239B4">
        <w:rPr>
          <w:rFonts w:ascii="Verdana" w:hAnsi="Verdana"/>
          <w:bCs/>
          <w:sz w:val="16"/>
          <w:szCs w:val="16"/>
          <w:lang w:val="es-ES"/>
        </w:rPr>
        <w:t>.</w:t>
      </w:r>
    </w:p>
    <w:p w14:paraId="434BCDE3" w14:textId="77777777" w:rsidR="0099327B" w:rsidRPr="000239B4" w:rsidRDefault="0099327B" w:rsidP="0099327B">
      <w:pPr>
        <w:pStyle w:val="ParrafoNormal"/>
        <w:numPr>
          <w:ilvl w:val="0"/>
          <w:numId w:val="8"/>
        </w:numPr>
        <w:spacing w:before="60" w:after="0" w:line="280" w:lineRule="exact"/>
        <w:ind w:left="568" w:hanging="284"/>
        <w:rPr>
          <w:rFonts w:ascii="Verdana" w:hAnsi="Verdana"/>
          <w:bCs/>
          <w:sz w:val="16"/>
          <w:szCs w:val="16"/>
        </w:rPr>
      </w:pPr>
      <w:r w:rsidRPr="000239B4">
        <w:rPr>
          <w:rFonts w:ascii="Verdana" w:hAnsi="Verdana"/>
          <w:bCs/>
          <w:sz w:val="16"/>
          <w:szCs w:val="16"/>
        </w:rPr>
        <w:t>Las calificaciones obtenidas y el número de créditos cursados y superados.</w:t>
      </w:r>
    </w:p>
    <w:p w14:paraId="4E264851" w14:textId="77777777" w:rsidR="0099327B" w:rsidRPr="000239B4" w:rsidRDefault="0099327B" w:rsidP="0099327B">
      <w:pPr>
        <w:pStyle w:val="ParrafoNormal"/>
        <w:numPr>
          <w:ilvl w:val="0"/>
          <w:numId w:val="8"/>
        </w:numPr>
        <w:spacing w:before="60" w:after="0" w:line="280" w:lineRule="exact"/>
        <w:ind w:left="568" w:hanging="284"/>
        <w:rPr>
          <w:rFonts w:ascii="Verdana" w:hAnsi="Verdana"/>
          <w:bCs/>
          <w:sz w:val="16"/>
          <w:szCs w:val="16"/>
        </w:rPr>
      </w:pPr>
      <w:r w:rsidRPr="000239B4">
        <w:rPr>
          <w:rFonts w:ascii="Verdana" w:hAnsi="Verdana"/>
          <w:bCs/>
          <w:sz w:val="16"/>
          <w:szCs w:val="16"/>
        </w:rPr>
        <w:t xml:space="preserve">La relación del proyecto </w:t>
      </w:r>
      <w:r w:rsidRPr="00E25D2D">
        <w:rPr>
          <w:rFonts w:ascii="Verdana" w:hAnsi="Verdana"/>
          <w:bCs/>
          <w:sz w:val="16"/>
          <w:szCs w:val="16"/>
        </w:rPr>
        <w:t>fin de carrera</w:t>
      </w:r>
      <w:r w:rsidRPr="000239B4">
        <w:rPr>
          <w:rFonts w:ascii="Verdana" w:hAnsi="Verdana"/>
          <w:bCs/>
          <w:sz w:val="16"/>
          <w:szCs w:val="16"/>
        </w:rPr>
        <w:t xml:space="preserve"> con las funciones a desempeñar.</w:t>
      </w:r>
    </w:p>
    <w:p w14:paraId="2DB136E0" w14:textId="77777777" w:rsidR="0099327B" w:rsidRPr="000239B4" w:rsidRDefault="0099327B" w:rsidP="0099327B">
      <w:pPr>
        <w:pStyle w:val="ParrafoNormal"/>
        <w:numPr>
          <w:ilvl w:val="0"/>
          <w:numId w:val="8"/>
        </w:numPr>
        <w:spacing w:before="60" w:after="0" w:line="280" w:lineRule="exact"/>
        <w:ind w:left="568" w:hanging="284"/>
        <w:rPr>
          <w:rFonts w:ascii="Verdana" w:hAnsi="Verdana"/>
          <w:bCs/>
          <w:sz w:val="16"/>
          <w:szCs w:val="16"/>
        </w:rPr>
      </w:pPr>
      <w:r w:rsidRPr="000239B4">
        <w:rPr>
          <w:rFonts w:ascii="Verdana" w:hAnsi="Verdana"/>
          <w:bCs/>
          <w:sz w:val="16"/>
          <w:szCs w:val="16"/>
        </w:rPr>
        <w:t>Premios relacionados con la titulación exigida.</w:t>
      </w:r>
    </w:p>
    <w:p w14:paraId="0292F4FD" w14:textId="77777777" w:rsidR="0099327B" w:rsidRPr="000239B4" w:rsidRDefault="0099327B" w:rsidP="0099327B">
      <w:pPr>
        <w:pStyle w:val="ParrafoNormal"/>
        <w:numPr>
          <w:ilvl w:val="0"/>
          <w:numId w:val="8"/>
        </w:numPr>
        <w:spacing w:before="60" w:after="0" w:line="280" w:lineRule="exact"/>
        <w:ind w:left="568" w:hanging="284"/>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5ACD3792" w14:textId="77777777" w:rsidR="0099327B" w:rsidRPr="000239B4" w:rsidRDefault="0099327B" w:rsidP="0099327B">
      <w:pPr>
        <w:pStyle w:val="ParrafoNormal"/>
        <w:numPr>
          <w:ilvl w:val="0"/>
          <w:numId w:val="8"/>
        </w:numPr>
        <w:spacing w:before="60" w:after="0" w:line="280" w:lineRule="exact"/>
        <w:ind w:left="568" w:hanging="284"/>
        <w:rPr>
          <w:rFonts w:ascii="Verdana" w:hAnsi="Verdana"/>
          <w:bCs/>
          <w:sz w:val="16"/>
          <w:szCs w:val="16"/>
        </w:rPr>
      </w:pPr>
      <w:r w:rsidRPr="000239B4">
        <w:rPr>
          <w:rFonts w:ascii="Verdana" w:hAnsi="Verdana"/>
          <w:bCs/>
          <w:sz w:val="16"/>
          <w:szCs w:val="16"/>
        </w:rPr>
        <w:t>Otras titulaciones distintas de la exigida, relacionadas con las funciones a desempeñar.</w:t>
      </w:r>
    </w:p>
    <w:p w14:paraId="0DD9B596" w14:textId="477EF4A8"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sidR="009E1E3A">
        <w:rPr>
          <w:rFonts w:ascii="Verdana" w:hAnsi="Verdana"/>
          <w:bCs/>
          <w:sz w:val="16"/>
          <w:szCs w:val="16"/>
        </w:rPr>
        <w:t>5</w:t>
      </w:r>
      <w:r w:rsidR="000A5644">
        <w:rPr>
          <w:rFonts w:ascii="Verdana" w:hAnsi="Verdana"/>
          <w:bCs/>
          <w:sz w:val="16"/>
          <w:szCs w:val="16"/>
        </w:rPr>
        <w:t>0</w:t>
      </w:r>
      <w:r w:rsidR="009E1E3A">
        <w:rPr>
          <w:rFonts w:ascii="Verdana" w:hAnsi="Verdana"/>
          <w:bCs/>
          <w:sz w:val="16"/>
          <w:szCs w:val="16"/>
        </w:rPr>
        <w:t xml:space="preserve"> </w:t>
      </w:r>
      <w:r w:rsidRPr="00C5099B">
        <w:rPr>
          <w:rFonts w:ascii="Verdana" w:hAnsi="Verdana"/>
          <w:bCs/>
          <w:sz w:val="16"/>
          <w:szCs w:val="16"/>
        </w:rPr>
        <w:t>puntos</w:t>
      </w:r>
      <w:r w:rsidRPr="000239B4">
        <w:rPr>
          <w:rFonts w:ascii="Verdana" w:hAnsi="Verdana"/>
          <w:bCs/>
          <w:sz w:val="16"/>
          <w:szCs w:val="16"/>
          <w:u w:val="single"/>
        </w:rPr>
        <w:t xml:space="preserve"> </w:t>
      </w:r>
    </w:p>
    <w:p w14:paraId="7417E1ED" w14:textId="7E5B2153"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sidR="00766F93" w:rsidRPr="00E25D2D">
        <w:rPr>
          <w:rFonts w:ascii="Verdana" w:hAnsi="Verdana"/>
          <w:bCs/>
          <w:sz w:val="16"/>
          <w:szCs w:val="16"/>
        </w:rPr>
        <w:t>T</w:t>
      </w:r>
      <w:r w:rsidRPr="00E25D2D">
        <w:rPr>
          <w:rFonts w:ascii="Verdana" w:hAnsi="Verdana" w:cs="Arial"/>
          <w:sz w:val="16"/>
          <w:szCs w:val="16"/>
        </w:rPr>
        <w:t>ítulos</w:t>
      </w:r>
      <w:r w:rsidR="00E25D2D">
        <w:rPr>
          <w:rFonts w:ascii="Verdana" w:hAnsi="Verdana" w:cs="Arial"/>
          <w:sz w:val="16"/>
          <w:szCs w:val="16"/>
        </w:rPr>
        <w:t xml:space="preserve"> y</w:t>
      </w:r>
      <w:r w:rsidRPr="00E25D2D">
        <w:rPr>
          <w:rFonts w:ascii="Verdana" w:hAnsi="Verdana" w:cs="Arial"/>
          <w:sz w:val="16"/>
          <w:szCs w:val="16"/>
        </w:rPr>
        <w:t xml:space="preserve"> </w:t>
      </w:r>
      <w:r w:rsidRPr="000239B4">
        <w:rPr>
          <w:rFonts w:ascii="Verdana" w:hAnsi="Verdana" w:cs="Arial"/>
          <w:sz w:val="16"/>
          <w:szCs w:val="16"/>
        </w:rPr>
        <w:t xml:space="preserve">certificación académica de las calificaciones obtenidas. Descripción resumida del proyecto fin </w:t>
      </w:r>
      <w:r w:rsidRPr="00E25D2D">
        <w:rPr>
          <w:rFonts w:ascii="Verdana" w:hAnsi="Verdana" w:cs="Arial"/>
          <w:sz w:val="16"/>
          <w:szCs w:val="16"/>
        </w:rPr>
        <w:t>de</w:t>
      </w:r>
      <w:r w:rsidR="00E25D2D">
        <w:rPr>
          <w:rFonts w:ascii="Verdana" w:hAnsi="Verdana" w:cs="Arial"/>
          <w:sz w:val="16"/>
          <w:szCs w:val="16"/>
        </w:rPr>
        <w:t xml:space="preserve"> carrera.</w:t>
      </w:r>
      <w:r w:rsidRPr="00E25D2D">
        <w:rPr>
          <w:rFonts w:ascii="Verdana" w:hAnsi="Verdana" w:cs="Arial"/>
          <w:sz w:val="16"/>
          <w:szCs w:val="16"/>
        </w:rPr>
        <w:t xml:space="preserve"> Informe </w:t>
      </w:r>
      <w:r w:rsidRPr="000239B4">
        <w:rPr>
          <w:rFonts w:ascii="Verdana" w:hAnsi="Verdana" w:cs="Arial"/>
          <w:sz w:val="16"/>
          <w:szCs w:val="16"/>
        </w:rPr>
        <w:t>de vida laboral o copia de contratos y becas</w:t>
      </w:r>
      <w:r w:rsidRPr="000239B4">
        <w:rPr>
          <w:rFonts w:ascii="Verdana" w:hAnsi="Verdana"/>
          <w:bCs/>
          <w:sz w:val="16"/>
          <w:szCs w:val="16"/>
        </w:rPr>
        <w:t>.</w:t>
      </w:r>
    </w:p>
    <w:p w14:paraId="6679529A" w14:textId="16DBAA3E" w:rsidR="00C5099B" w:rsidRDefault="00C5099B" w:rsidP="00C5099B">
      <w:pPr>
        <w:pStyle w:val="ParrafoNormal"/>
        <w:numPr>
          <w:ilvl w:val="0"/>
          <w:numId w:val="42"/>
        </w:numPr>
        <w:spacing w:after="0" w:line="280" w:lineRule="exact"/>
        <w:rPr>
          <w:rFonts w:ascii="Verdana" w:hAnsi="Verdana"/>
          <w:bCs/>
          <w:sz w:val="16"/>
          <w:szCs w:val="16"/>
        </w:rPr>
      </w:pPr>
      <w:r w:rsidRPr="000239B4">
        <w:rPr>
          <w:rFonts w:ascii="Verdana" w:hAnsi="Verdana"/>
          <w:bCs/>
          <w:sz w:val="16"/>
          <w:szCs w:val="16"/>
        </w:rPr>
        <w:t>Asistencia a cursos, seminarios, congresos (duración mínima 15 horas). Estos méritos se valorarán teniendo en cuenta su relación con las funciones y tareas a desempeñar.</w:t>
      </w:r>
    </w:p>
    <w:p w14:paraId="041EC9BE" w14:textId="3A5C6CAB" w:rsidR="00766F93" w:rsidRPr="00E25D2D" w:rsidRDefault="00766F93" w:rsidP="00766F93">
      <w:pPr>
        <w:pStyle w:val="ParrafoNormal"/>
        <w:tabs>
          <w:tab w:val="left" w:pos="567"/>
          <w:tab w:val="left" w:pos="851"/>
          <w:tab w:val="left" w:pos="1134"/>
          <w:tab w:val="left" w:pos="1418"/>
        </w:tabs>
        <w:spacing w:before="240" w:after="0" w:line="280" w:lineRule="exact"/>
        <w:ind w:left="284"/>
        <w:rPr>
          <w:rFonts w:ascii="Verdana" w:hAnsi="Verdana"/>
          <w:sz w:val="16"/>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762CDD0" w14:textId="77777777" w:rsidR="00C5099B" w:rsidRPr="000239B4" w:rsidRDefault="00C5099B" w:rsidP="00C5099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047E85AC" w14:textId="77777777" w:rsidR="00C5099B" w:rsidRPr="000239B4" w:rsidRDefault="00C5099B" w:rsidP="00C5099B">
      <w:pPr>
        <w:keepLines/>
        <w:numPr>
          <w:ilvl w:val="0"/>
          <w:numId w:val="8"/>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04DADA8D" w14:textId="77777777" w:rsidR="00C5099B" w:rsidRPr="000239B4" w:rsidRDefault="00C5099B" w:rsidP="00C5099B">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 puntos con duración igual o mayor a 30 h. y menor de 40 h.</w:t>
      </w:r>
    </w:p>
    <w:p w14:paraId="5AFEF623" w14:textId="77777777" w:rsidR="00C5099B" w:rsidRPr="000239B4" w:rsidRDefault="00C5099B" w:rsidP="00C5099B">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40h y menor de 100 h.</w:t>
      </w:r>
    </w:p>
    <w:p w14:paraId="02358F49" w14:textId="77777777" w:rsidR="00C5099B" w:rsidRPr="000239B4" w:rsidRDefault="00C5099B" w:rsidP="00C5099B">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 punto por cursos con duración igual o superior a 100 h.</w:t>
      </w:r>
    </w:p>
    <w:p w14:paraId="5BC68C94" w14:textId="06C1AED9" w:rsidR="00C5099B" w:rsidRPr="000239B4" w:rsidRDefault="00C5099B" w:rsidP="00C5099B">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6B0BF849" w14:textId="77777777" w:rsidR="00C5099B" w:rsidRPr="000239B4" w:rsidRDefault="00C5099B" w:rsidP="00C5099B">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16B707EC" w14:textId="77777777" w:rsidR="00766F93" w:rsidRDefault="00C5099B" w:rsidP="00C5099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4540F64A" w14:textId="6DD0E87A" w:rsidR="00C5099B" w:rsidRPr="00766F93" w:rsidRDefault="00766F93" w:rsidP="00E25D2D">
      <w:pPr>
        <w:pStyle w:val="Prrafodelista"/>
        <w:keepLines/>
        <w:numPr>
          <w:ilvl w:val="0"/>
          <w:numId w:val="8"/>
        </w:numPr>
        <w:tabs>
          <w:tab w:val="left" w:pos="284"/>
          <w:tab w:val="left" w:pos="567"/>
          <w:tab w:val="left" w:pos="851"/>
          <w:tab w:val="left" w:pos="1134"/>
          <w:tab w:val="left" w:pos="1418"/>
        </w:tabs>
        <w:spacing w:before="120" w:line="280" w:lineRule="exact"/>
        <w:jc w:val="both"/>
        <w:rPr>
          <w:rFonts w:ascii="Verdana" w:hAnsi="Verdana"/>
          <w:bCs/>
          <w:sz w:val="16"/>
          <w:szCs w:val="16"/>
        </w:rPr>
      </w:pPr>
      <w:r w:rsidRPr="00766F93">
        <w:rPr>
          <w:rFonts w:ascii="Verdana" w:hAnsi="Verdana"/>
          <w:bCs/>
          <w:sz w:val="16"/>
          <w:szCs w:val="16"/>
        </w:rPr>
        <w:t>T</w:t>
      </w:r>
      <w:r w:rsidR="00C5099B" w:rsidRPr="00766F93">
        <w:rPr>
          <w:rFonts w:ascii="Verdana" w:hAnsi="Verdana"/>
          <w:bCs/>
          <w:sz w:val="16"/>
          <w:szCs w:val="16"/>
        </w:rPr>
        <w:t>ítulos, diplomas o certificados incluyendo el programa y/o descripción del contenido de los mismos.</w:t>
      </w:r>
    </w:p>
    <w:p w14:paraId="29407C1D" w14:textId="77777777" w:rsidR="00766F93" w:rsidRPr="00945238" w:rsidRDefault="00766F93" w:rsidP="00E25D2D">
      <w:pPr>
        <w:pStyle w:val="ParrafoNormal"/>
        <w:numPr>
          <w:ilvl w:val="0"/>
          <w:numId w:val="8"/>
        </w:numPr>
        <w:tabs>
          <w:tab w:val="left" w:pos="567"/>
          <w:tab w:val="left" w:pos="851"/>
          <w:tab w:val="left" w:pos="1134"/>
          <w:tab w:val="left" w:pos="1418"/>
        </w:tabs>
        <w:spacing w:before="240" w:after="0" w:line="280" w:lineRule="exact"/>
        <w:rPr>
          <w:rFonts w:ascii="Verdana" w:hAnsi="Verdana" w:cstheme="minorHAnsi"/>
          <w:bCs/>
          <w:sz w:val="16"/>
          <w:szCs w:val="16"/>
        </w:rPr>
      </w:pPr>
      <w:r w:rsidRPr="00945238">
        <w:rPr>
          <w:rFonts w:ascii="Verdana" w:hAnsi="Verdana" w:cstheme="minorHAnsi"/>
          <w:bCs/>
          <w:sz w:val="16"/>
          <w:szCs w:val="16"/>
        </w:rPr>
        <w:t>En ningún caso podrán admitirse como válidos títulos o certificados en los que no conste el número de horas lectivas de cada acción formativa.</w:t>
      </w:r>
    </w:p>
    <w:p w14:paraId="22B1CCF7" w14:textId="2597B522" w:rsidR="0099327B" w:rsidRPr="000239B4" w:rsidRDefault="0099327B" w:rsidP="00E25D2D">
      <w:pPr>
        <w:pStyle w:val="ParrafoNormal"/>
        <w:numPr>
          <w:ilvl w:val="0"/>
          <w:numId w:val="42"/>
        </w:numPr>
        <w:tabs>
          <w:tab w:val="left" w:pos="567"/>
          <w:tab w:val="left" w:pos="851"/>
          <w:tab w:val="left" w:pos="1134"/>
          <w:tab w:val="left" w:pos="1418"/>
        </w:tabs>
        <w:spacing w:before="240" w:after="0" w:line="280" w:lineRule="exact"/>
        <w:rPr>
          <w:rFonts w:ascii="Verdana" w:hAnsi="Verdana"/>
          <w:bCs/>
          <w:sz w:val="16"/>
          <w:szCs w:val="16"/>
          <w:lang w:val="es-ES"/>
        </w:rPr>
      </w:pPr>
      <w:r w:rsidRPr="000239B4">
        <w:rPr>
          <w:rFonts w:ascii="Verdana" w:hAnsi="Verdana"/>
          <w:bCs/>
          <w:sz w:val="16"/>
          <w:szCs w:val="16"/>
          <w:lang w:val="es-ES"/>
        </w:rPr>
        <w:t xml:space="preserve">Por conocimiento de idiomas, fundamentalmente el idioma inglés. </w:t>
      </w:r>
    </w:p>
    <w:p w14:paraId="1A10D6E1" w14:textId="77777777" w:rsidR="0099327B" w:rsidRPr="000239B4"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u w:val="single"/>
        </w:rPr>
      </w:pPr>
      <w:r w:rsidRPr="000239B4">
        <w:rPr>
          <w:rFonts w:ascii="Verdana" w:hAnsi="Verdana"/>
          <w:bCs/>
          <w:sz w:val="16"/>
          <w:szCs w:val="16"/>
          <w:u w:val="single"/>
        </w:rPr>
        <w:t>Puntuación máxima</w:t>
      </w:r>
      <w:r w:rsidRPr="000239B4">
        <w:rPr>
          <w:rFonts w:ascii="Verdana" w:hAnsi="Verdana"/>
          <w:bCs/>
          <w:sz w:val="16"/>
          <w:szCs w:val="16"/>
        </w:rPr>
        <w:t xml:space="preserve">: </w:t>
      </w:r>
      <w:r w:rsidRPr="000239B4">
        <w:rPr>
          <w:rFonts w:ascii="Verdana" w:hAnsi="Verdana"/>
          <w:bCs/>
          <w:sz w:val="16"/>
          <w:szCs w:val="16"/>
        </w:rPr>
        <w:fldChar w:fldCharType="begin">
          <w:ffData>
            <w:name w:val="Texto13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sz w:val="16"/>
          <w:szCs w:val="16"/>
        </w:rPr>
        <w:t>10</w:t>
      </w:r>
      <w:r w:rsidRPr="000239B4">
        <w:rPr>
          <w:rFonts w:ascii="Verdana" w:hAnsi="Verdana"/>
          <w:bCs/>
          <w:sz w:val="16"/>
          <w:szCs w:val="16"/>
        </w:rPr>
        <w:fldChar w:fldCharType="end"/>
      </w:r>
      <w:r w:rsidRPr="000239B4">
        <w:rPr>
          <w:rFonts w:ascii="Verdana" w:hAnsi="Verdana"/>
          <w:bCs/>
          <w:sz w:val="16"/>
          <w:szCs w:val="16"/>
        </w:rPr>
        <w:t xml:space="preserve"> puntos.</w:t>
      </w:r>
      <w:r w:rsidRPr="000239B4">
        <w:rPr>
          <w:rFonts w:ascii="Verdana" w:hAnsi="Verdana"/>
          <w:bCs/>
          <w:sz w:val="16"/>
          <w:szCs w:val="16"/>
          <w:u w:val="single"/>
        </w:rPr>
        <w:t xml:space="preserve"> </w:t>
      </w:r>
    </w:p>
    <w:p w14:paraId="13104398" w14:textId="34B96E0F" w:rsidR="0099327B" w:rsidRDefault="0099327B" w:rsidP="0099327B">
      <w:pPr>
        <w:pStyle w:val="ParrafoNormal"/>
        <w:tabs>
          <w:tab w:val="left" w:pos="284"/>
          <w:tab w:val="left" w:pos="567"/>
          <w:tab w:val="left" w:pos="851"/>
          <w:tab w:val="left" w:pos="1134"/>
          <w:tab w:val="left" w:pos="1418"/>
        </w:tabs>
        <w:spacing w:after="0" w:line="280" w:lineRule="exact"/>
        <w:ind w:left="284"/>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45AB60E1" w14:textId="77777777" w:rsidR="00766F93" w:rsidRDefault="00766F93" w:rsidP="00766F9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56DAE9E1" w14:textId="11FD67AE" w:rsidR="0099327B" w:rsidRPr="000239B4" w:rsidRDefault="0099327B" w:rsidP="0099327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bCs/>
          <w:sz w:val="16"/>
          <w:szCs w:val="16"/>
          <w:u w:val="single"/>
        </w:rPr>
      </w:pPr>
      <w:r w:rsidRPr="000239B4">
        <w:rPr>
          <w:rFonts w:ascii="Verdana" w:hAnsi="Verdana"/>
          <w:b/>
          <w:bCs/>
          <w:sz w:val="16"/>
          <w:szCs w:val="16"/>
          <w:u w:val="single"/>
        </w:rPr>
        <w:t>ENTREVISTA</w:t>
      </w:r>
    </w:p>
    <w:p w14:paraId="274B4531" w14:textId="61BA1853" w:rsidR="0099327B" w:rsidRPr="000239B4" w:rsidRDefault="0099327B" w:rsidP="0099327B">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SÍ: </w:t>
      </w:r>
      <w:r w:rsidR="009411AA" w:rsidRPr="000239B4">
        <w:rPr>
          <w:rFonts w:ascii="Verdana" w:hAnsi="Verdana"/>
          <w:b/>
          <w:bCs/>
          <w:sz w:val="16"/>
          <w:szCs w:val="16"/>
        </w:rPr>
        <w:fldChar w:fldCharType="begin">
          <w:ffData>
            <w:name w:val="Marcar1"/>
            <w:enabled w:val="0"/>
            <w:calcOnExit w:val="0"/>
            <w:checkBox>
              <w:sizeAuto/>
              <w:default w:val="0"/>
            </w:checkBox>
          </w:ffData>
        </w:fldChar>
      </w:r>
      <w:bookmarkStart w:id="38" w:name="Marcar1"/>
      <w:r w:rsidR="009411AA"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009411AA" w:rsidRPr="000239B4">
        <w:rPr>
          <w:rFonts w:ascii="Verdana" w:hAnsi="Verdana"/>
          <w:b/>
          <w:bCs/>
          <w:sz w:val="16"/>
          <w:szCs w:val="16"/>
        </w:rPr>
        <w:fldChar w:fldCharType="end"/>
      </w:r>
      <w:bookmarkEnd w:id="38"/>
    </w:p>
    <w:p w14:paraId="533C53C1" w14:textId="56402C3B" w:rsidR="0099327B" w:rsidRPr="00975863" w:rsidRDefault="0099327B" w:rsidP="00975863">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bookmarkStart w:id="39" w:name="Marcar2"/>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bookmarkEnd w:id="39"/>
    </w:p>
    <w:p w14:paraId="4C660408" w14:textId="77777777" w:rsidR="0099327B" w:rsidRPr="000239B4" w:rsidRDefault="0099327B" w:rsidP="00824C72">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rPr>
      </w:pPr>
      <w:r w:rsidRPr="000239B4">
        <w:rPr>
          <w:rFonts w:ascii="Verdana" w:hAnsi="Verdana"/>
          <w:b/>
          <w:sz w:val="16"/>
          <w:szCs w:val="16"/>
        </w:rPr>
        <w:t>ENTREVISTA:</w:t>
      </w:r>
    </w:p>
    <w:p w14:paraId="429339D4"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251E5E6C"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9191800"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72BA6567"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73D12377"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94A8098"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7A342480"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67E6C4A1" w14:textId="77777777" w:rsidR="0099327B" w:rsidRPr="000239B4" w:rsidRDefault="0099327B" w:rsidP="0099327B">
      <w:pPr>
        <w:rPr>
          <w:rFonts w:ascii="Verdana" w:hAnsi="Verdana"/>
          <w:sz w:val="16"/>
          <w:szCs w:val="16"/>
        </w:rPr>
      </w:pPr>
    </w:p>
    <w:p w14:paraId="3A1FB274" w14:textId="77777777" w:rsidR="00432EB4" w:rsidRPr="00094221" w:rsidRDefault="00432EB4" w:rsidP="00432EB4">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6D0DDCC3" w14:textId="77777777" w:rsidR="00432EB4" w:rsidRPr="00094221" w:rsidRDefault="00432EB4" w:rsidP="00432EB4">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7DB0FC3" w14:textId="77777777" w:rsidR="00432EB4" w:rsidRPr="00094221" w:rsidRDefault="00432EB4" w:rsidP="00432EB4">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39F88D79" w14:textId="77777777" w:rsidR="00432EB4" w:rsidRPr="00094221" w:rsidRDefault="00432EB4" w:rsidP="00432EB4">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3E4FAD73" w14:textId="77777777" w:rsidR="0099327B" w:rsidRPr="000239B4" w:rsidRDefault="0099327B">
      <w:pPr>
        <w:rPr>
          <w:rFonts w:ascii="Verdana" w:hAnsi="Verdana"/>
          <w:sz w:val="16"/>
          <w:szCs w:val="16"/>
          <w:u w:val="single"/>
        </w:rPr>
      </w:pPr>
      <w:r w:rsidRPr="000239B4">
        <w:rPr>
          <w:rFonts w:ascii="Verdana" w:hAnsi="Verdana"/>
          <w:sz w:val="16"/>
          <w:szCs w:val="16"/>
          <w:u w:val="single"/>
        </w:rPr>
        <w:br w:type="page"/>
      </w:r>
    </w:p>
    <w:p w14:paraId="373CCD0C" w14:textId="77777777" w:rsidR="00432EB4" w:rsidRPr="000239B4" w:rsidRDefault="00432EB4" w:rsidP="00B305ED">
      <w:pPr>
        <w:pStyle w:val="Textosinformato"/>
        <w:spacing w:before="60" w:line="240" w:lineRule="exact"/>
        <w:ind w:left="378"/>
        <w:jc w:val="both"/>
        <w:rPr>
          <w:rFonts w:ascii="Verdana" w:hAnsi="Verdana" w:cs="Arial"/>
          <w:sz w:val="16"/>
          <w:szCs w:val="16"/>
        </w:rPr>
        <w:sectPr w:rsidR="00432EB4" w:rsidRPr="000239B4" w:rsidSect="002C3A5B">
          <w:headerReference w:type="default" r:id="rId8"/>
          <w:footerReference w:type="default" r:id="rId9"/>
          <w:headerReference w:type="first" r:id="rId10"/>
          <w:footerReference w:type="first" r:id="rId11"/>
          <w:pgSz w:w="11906" w:h="16838" w:code="9"/>
          <w:pgMar w:top="1440" w:right="1080" w:bottom="1440" w:left="1080" w:header="142" w:footer="284" w:gutter="0"/>
          <w:cols w:space="720"/>
          <w:docGrid w:linePitch="272"/>
        </w:sectPr>
      </w:pPr>
    </w:p>
    <w:p w14:paraId="12EBC869" w14:textId="1B8E6CE6" w:rsidR="001E092D" w:rsidRPr="009629F6" w:rsidRDefault="002C72B8" w:rsidP="001E092D">
      <w:pPr>
        <w:pStyle w:val="ParrafoNormal"/>
        <w:numPr>
          <w:ilvl w:val="0"/>
          <w:numId w:val="23"/>
        </w:numPr>
        <w:tabs>
          <w:tab w:val="left" w:pos="0"/>
          <w:tab w:val="left" w:pos="284"/>
          <w:tab w:val="left" w:pos="567"/>
          <w:tab w:val="left" w:pos="851"/>
          <w:tab w:val="left" w:pos="1134"/>
          <w:tab w:val="left" w:pos="1418"/>
          <w:tab w:val="left" w:pos="1701"/>
          <w:tab w:val="left" w:pos="1985"/>
        </w:tabs>
        <w:spacing w:after="0" w:line="280" w:lineRule="exact"/>
        <w:jc w:val="right"/>
        <w:rPr>
          <w:rFonts w:ascii="Verdana" w:hAnsi="Verdana"/>
          <w:b/>
          <w:bCs/>
          <w:sz w:val="18"/>
          <w:szCs w:val="18"/>
          <w:u w:val="single"/>
        </w:rPr>
      </w:pPr>
      <w:bookmarkStart w:id="40" w:name="_Hlk180737006"/>
      <w:r>
        <w:rPr>
          <w:rFonts w:ascii="Verdana" w:hAnsi="Verdana"/>
          <w:b/>
          <w:bCs/>
          <w:sz w:val="18"/>
          <w:szCs w:val="18"/>
          <w:u w:val="single"/>
        </w:rPr>
        <w:t>MECES 2/ MECES 1 CON EXPERIENCIA</w:t>
      </w:r>
    </w:p>
    <w:p w14:paraId="6D56B71A" w14:textId="77777777" w:rsidR="002C72B8" w:rsidRPr="0029689F"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32BB4A65"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5621D889"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6B7CE36C" w14:textId="77777777" w:rsidR="002C72B8" w:rsidRPr="0029689F"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312D9667"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CEFC41C"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53191B36" w14:textId="77777777" w:rsidR="001E092D" w:rsidRPr="00922010" w:rsidRDefault="001E092D" w:rsidP="001E092D">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0535B9B7" w14:textId="1F9C0ADB" w:rsidR="001E092D" w:rsidRPr="000239B4" w:rsidRDefault="001E092D" w:rsidP="001E092D">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sidR="00D22C7F">
        <w:rPr>
          <w:rFonts w:ascii="Verdana" w:hAnsi="Verdana"/>
          <w:sz w:val="16"/>
          <w:szCs w:val="16"/>
        </w:rPr>
        <w:fldChar w:fldCharType="begin">
          <w:ffData>
            <w:name w:val=""/>
            <w:enabled/>
            <w:calcOnExit w:val="0"/>
            <w:textInput/>
          </w:ffData>
        </w:fldChar>
      </w:r>
      <w:r w:rsidR="00D22C7F">
        <w:rPr>
          <w:rFonts w:ascii="Verdana" w:hAnsi="Verdana"/>
          <w:sz w:val="16"/>
          <w:szCs w:val="16"/>
        </w:rPr>
        <w:instrText xml:space="preserve"> FORMTEXT </w:instrText>
      </w:r>
      <w:r w:rsidR="00D22C7F">
        <w:rPr>
          <w:rFonts w:ascii="Verdana" w:hAnsi="Verdana"/>
          <w:sz w:val="16"/>
          <w:szCs w:val="16"/>
        </w:rPr>
      </w:r>
      <w:r w:rsidR="00D22C7F">
        <w:rPr>
          <w:rFonts w:ascii="Verdana" w:hAnsi="Verdana"/>
          <w:sz w:val="16"/>
          <w:szCs w:val="16"/>
        </w:rPr>
        <w:fldChar w:fldCharType="separate"/>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sz w:val="16"/>
          <w:szCs w:val="16"/>
        </w:rPr>
        <w:fldChar w:fldCharType="end"/>
      </w:r>
      <w:r w:rsidRPr="000239B4">
        <w:rPr>
          <w:rFonts w:ascii="Verdana" w:hAnsi="Verdana"/>
          <w:sz w:val="16"/>
          <w:szCs w:val="16"/>
        </w:rPr>
        <w:t xml:space="preserve"> puntos. La calificación, hasta un máximo de </w:t>
      </w:r>
      <w:r w:rsidR="00D22C7F">
        <w:rPr>
          <w:rFonts w:ascii="Verdana" w:hAnsi="Verdana"/>
          <w:sz w:val="16"/>
          <w:szCs w:val="16"/>
        </w:rPr>
        <w:fldChar w:fldCharType="begin">
          <w:ffData>
            <w:name w:val=""/>
            <w:enabled/>
            <w:calcOnExit w:val="0"/>
            <w:textInput/>
          </w:ffData>
        </w:fldChar>
      </w:r>
      <w:r w:rsidR="00D22C7F">
        <w:rPr>
          <w:rFonts w:ascii="Verdana" w:hAnsi="Verdana"/>
          <w:sz w:val="16"/>
          <w:szCs w:val="16"/>
        </w:rPr>
        <w:instrText xml:space="preserve"> FORMTEXT </w:instrText>
      </w:r>
      <w:r w:rsidR="00D22C7F">
        <w:rPr>
          <w:rFonts w:ascii="Verdana" w:hAnsi="Verdana"/>
          <w:sz w:val="16"/>
          <w:szCs w:val="16"/>
        </w:rPr>
      </w:r>
      <w:r w:rsidR="00D22C7F">
        <w:rPr>
          <w:rFonts w:ascii="Verdana" w:hAnsi="Verdana"/>
          <w:sz w:val="16"/>
          <w:szCs w:val="16"/>
        </w:rPr>
        <w:fldChar w:fldCharType="separate"/>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noProof/>
          <w:sz w:val="16"/>
          <w:szCs w:val="16"/>
        </w:rPr>
        <w:t> </w:t>
      </w:r>
      <w:r w:rsidR="00D22C7F">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92265D0" w14:textId="77777777" w:rsidR="001E092D" w:rsidRPr="00F77C31" w:rsidRDefault="001E092D" w:rsidP="001E092D">
      <w:pPr>
        <w:pStyle w:val="Prrafodelista"/>
        <w:widowControl w:val="0"/>
        <w:numPr>
          <w:ilvl w:val="0"/>
          <w:numId w:val="40"/>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37A8CF94" w14:textId="77777777" w:rsidR="001E092D" w:rsidRPr="00F77C31" w:rsidRDefault="001E092D" w:rsidP="001E092D">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623033B6"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E3CA9E0"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84DF1A2"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13BA60C"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85DFE29"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8EC6900" w14:textId="77777777" w:rsidR="001E092D" w:rsidRDefault="001E092D" w:rsidP="001E092D">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3084F374"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77C636F"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9FF7F4C" w14:textId="77777777" w:rsidR="001E092D"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9C38F0D" w14:textId="77777777" w:rsidR="001E092D" w:rsidRPr="00F77C31" w:rsidRDefault="001E092D" w:rsidP="001E092D">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E53DD15" w14:textId="1D94AE36" w:rsidR="001E092D" w:rsidRPr="00F77C31" w:rsidRDefault="001E092D" w:rsidP="001E092D">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sidR="009E1E3A">
        <w:rPr>
          <w:rFonts w:ascii="Verdana" w:hAnsi="Verdana" w:cstheme="minorHAnsi"/>
          <w:bCs/>
          <w:sz w:val="16"/>
          <w:szCs w:val="16"/>
        </w:rPr>
        <w:t>: 6</w:t>
      </w:r>
      <w:r>
        <w:rPr>
          <w:rFonts w:ascii="Verdana" w:hAnsi="Verdana" w:cstheme="minorHAnsi"/>
          <w:bCs/>
          <w:sz w:val="16"/>
          <w:szCs w:val="16"/>
        </w:rPr>
        <w:t>5</w:t>
      </w:r>
      <w:r w:rsidRPr="00F77C31">
        <w:rPr>
          <w:rFonts w:ascii="Verdana" w:hAnsi="Verdana" w:cstheme="minorHAnsi"/>
          <w:bCs/>
          <w:sz w:val="16"/>
          <w:szCs w:val="16"/>
        </w:rPr>
        <w:t xml:space="preserve"> puntos.</w:t>
      </w:r>
    </w:p>
    <w:p w14:paraId="32555608" w14:textId="77777777" w:rsidR="001E092D" w:rsidRPr="00F77C31" w:rsidRDefault="001E092D" w:rsidP="001E092D">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Memoria descriptiva de los méritos a valorar, acompañando la documentación que acredite lo manifestado en la misma. Copia de contratos o informe de vida laboral. Informes de referencia.</w:t>
      </w:r>
    </w:p>
    <w:p w14:paraId="0ED23DDC" w14:textId="77777777" w:rsidR="001E092D" w:rsidRPr="00F77C31" w:rsidRDefault="001E092D" w:rsidP="001E092D">
      <w:pPr>
        <w:pStyle w:val="ParrafoNormal"/>
        <w:numPr>
          <w:ilvl w:val="0"/>
          <w:numId w:val="40"/>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7"/>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Pr>
          <w:rFonts w:ascii="Verdana" w:hAnsi="Verdana" w:cstheme="minorHAnsi"/>
          <w:bCs/>
          <w:sz w:val="16"/>
          <w:szCs w:val="16"/>
          <w:lang w:val="es-ES"/>
        </w:rPr>
        <w:t xml:space="preserve">. </w:t>
      </w:r>
    </w:p>
    <w:p w14:paraId="329BE94E" w14:textId="77777777" w:rsidR="001E092D" w:rsidRPr="00F77C31" w:rsidRDefault="001E092D" w:rsidP="001E092D">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w:t>
      </w:r>
    </w:p>
    <w:p w14:paraId="22521AA6" w14:textId="77777777" w:rsidR="001E092D" w:rsidRPr="00AA536F" w:rsidRDefault="001E092D" w:rsidP="001E092D">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42D50674" w14:textId="77777777" w:rsidR="001E092D" w:rsidRDefault="001E092D" w:rsidP="001E092D">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01657A2B" w14:textId="14B3E03C" w:rsidR="001E092D" w:rsidRPr="00F77C31" w:rsidRDefault="001E092D" w:rsidP="001E092D">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009E1E3A">
        <w:rPr>
          <w:rFonts w:ascii="Verdana" w:hAnsi="Verdana" w:cstheme="minorHAnsi"/>
          <w:bCs/>
          <w:sz w:val="16"/>
          <w:szCs w:val="16"/>
        </w:rPr>
        <w:t xml:space="preserve"> 15</w:t>
      </w:r>
      <w:r w:rsidRPr="008D17D2">
        <w:rPr>
          <w:rFonts w:ascii="Verdana" w:hAnsi="Verdana" w:cstheme="minorHAnsi"/>
          <w:bCs/>
          <w:sz w:val="16"/>
          <w:szCs w:val="16"/>
        </w:rPr>
        <w:t xml:space="preserve"> puntos</w:t>
      </w:r>
      <w:r w:rsidRPr="00F77C31">
        <w:rPr>
          <w:rFonts w:ascii="Verdana" w:hAnsi="Verdana" w:cstheme="minorHAnsi"/>
          <w:bCs/>
          <w:sz w:val="16"/>
          <w:szCs w:val="16"/>
          <w:u w:val="single"/>
        </w:rPr>
        <w:t xml:space="preserve"> </w:t>
      </w:r>
    </w:p>
    <w:p w14:paraId="2D0C77EC" w14:textId="1E26A5AD" w:rsidR="001E092D" w:rsidRDefault="001E092D" w:rsidP="001E092D">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00766F93">
        <w:rPr>
          <w:rFonts w:ascii="Verdana" w:hAnsi="Verdana" w:cstheme="minorHAnsi"/>
          <w:bCs/>
          <w:sz w:val="16"/>
          <w:szCs w:val="16"/>
        </w:rPr>
        <w:t>T</w:t>
      </w:r>
      <w:r w:rsidRPr="00F77C31">
        <w:rPr>
          <w:rFonts w:ascii="Verdana" w:hAnsi="Verdana" w:cstheme="minorHAnsi"/>
          <w:sz w:val="16"/>
          <w:szCs w:val="16"/>
        </w:rPr>
        <w:t xml:space="preserve">ítulos de la certificación académica </w:t>
      </w:r>
      <w:r>
        <w:rPr>
          <w:rFonts w:ascii="Verdana" w:hAnsi="Verdana" w:cstheme="minorHAnsi"/>
          <w:sz w:val="16"/>
          <w:szCs w:val="16"/>
        </w:rPr>
        <w:t>de las calificaciones obtenidas</w:t>
      </w:r>
      <w:r w:rsidRPr="00F77C31">
        <w:rPr>
          <w:rFonts w:ascii="Verdana" w:hAnsi="Verdana" w:cstheme="minorHAnsi"/>
          <w:sz w:val="16"/>
          <w:szCs w:val="16"/>
        </w:rPr>
        <w:t>. Informe de vida laboral o copia de contratos y becas</w:t>
      </w:r>
      <w:r w:rsidRPr="00F77C31">
        <w:rPr>
          <w:rFonts w:ascii="Verdana" w:hAnsi="Verdana" w:cstheme="minorHAnsi"/>
          <w:bCs/>
          <w:sz w:val="16"/>
          <w:szCs w:val="16"/>
        </w:rPr>
        <w:t>.</w:t>
      </w:r>
    </w:p>
    <w:p w14:paraId="52616A55" w14:textId="4BAEAE9F" w:rsidR="001E092D" w:rsidRPr="008D17D2" w:rsidRDefault="001E092D" w:rsidP="001E092D">
      <w:pPr>
        <w:pStyle w:val="ParrafoNormal"/>
        <w:numPr>
          <w:ilvl w:val="0"/>
          <w:numId w:val="40"/>
        </w:numPr>
        <w:tabs>
          <w:tab w:val="left" w:pos="567"/>
          <w:tab w:val="left" w:pos="851"/>
          <w:tab w:val="left" w:pos="1134"/>
          <w:tab w:val="left" w:pos="1418"/>
        </w:tabs>
        <w:spacing w:before="240" w:after="0" w:line="280" w:lineRule="exact"/>
        <w:rPr>
          <w:rFonts w:ascii="Verdana" w:hAnsi="Verdana" w:cstheme="minorHAnsi"/>
          <w:bCs/>
          <w:sz w:val="16"/>
          <w:szCs w:val="16"/>
        </w:rPr>
      </w:pPr>
      <w:r w:rsidRPr="008D17D2">
        <w:rPr>
          <w:rFonts w:ascii="Verdana" w:eastAsia="Calibri" w:hAnsi="Verdana"/>
          <w:sz w:val="16"/>
          <w:szCs w:val="16"/>
        </w:rPr>
        <w:t>Poseer algún tipo de titulación o, en su caso, especialidad académica, distinta a la exigida para participar en proceso selectivo relacionada con las funciones propias del puesto a ocupar de nivel o especialización académica, igual o superior al exigido</w:t>
      </w:r>
    </w:p>
    <w:p w14:paraId="7E391CCC" w14:textId="77777777" w:rsidR="001E092D" w:rsidRPr="0082306B" w:rsidRDefault="001E092D" w:rsidP="001E092D">
      <w:pPr>
        <w:tabs>
          <w:tab w:val="left" w:pos="425"/>
          <w:tab w:val="left" w:pos="567"/>
          <w:tab w:val="left" w:pos="851"/>
        </w:tabs>
        <w:spacing w:before="120" w:after="120" w:line="240" w:lineRule="exact"/>
        <w:ind w:left="425"/>
        <w:jc w:val="both"/>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7012C56D" w14:textId="6E1A2628" w:rsidR="001E092D" w:rsidRPr="008D17D2" w:rsidRDefault="001E092D" w:rsidP="001E092D">
      <w:pPr>
        <w:tabs>
          <w:tab w:val="left" w:pos="425"/>
          <w:tab w:val="left" w:pos="567"/>
          <w:tab w:val="left" w:pos="851"/>
        </w:tabs>
        <w:spacing w:before="120" w:after="120" w:line="240" w:lineRule="exact"/>
        <w:ind w:left="425"/>
        <w:jc w:val="both"/>
        <w:rPr>
          <w:rFonts w:ascii="Verdana" w:eastAsia="Calibri" w:hAnsi="Verdana"/>
          <w:sz w:val="16"/>
          <w:szCs w:val="16"/>
          <w:u w:val="single"/>
        </w:rPr>
      </w:pPr>
      <w:r w:rsidRPr="0082306B">
        <w:rPr>
          <w:rFonts w:ascii="Verdana" w:eastAsia="Calibri" w:hAnsi="Verdana"/>
          <w:sz w:val="16"/>
          <w:szCs w:val="16"/>
          <w:u w:val="single"/>
        </w:rPr>
        <w:t>Forma de acreditación:</w:t>
      </w:r>
      <w:r w:rsidRPr="008D17D2">
        <w:rPr>
          <w:rFonts w:ascii="Verdana" w:eastAsia="Calibri" w:hAnsi="Verdana"/>
          <w:sz w:val="16"/>
          <w:szCs w:val="16"/>
        </w:rPr>
        <w:t xml:space="preserve"> </w:t>
      </w:r>
      <w:r w:rsidR="00766F93">
        <w:rPr>
          <w:rFonts w:ascii="Verdana" w:eastAsia="Calibri" w:hAnsi="Verdana"/>
          <w:sz w:val="16"/>
          <w:szCs w:val="16"/>
        </w:rPr>
        <w:t>T</w:t>
      </w:r>
      <w:r w:rsidRPr="0082306B">
        <w:rPr>
          <w:rFonts w:ascii="Verdana" w:eastAsia="Calibri" w:hAnsi="Verdana"/>
          <w:sz w:val="16"/>
          <w:szCs w:val="16"/>
        </w:rPr>
        <w:t>ítulos académicos o la certificación académica de haber realizado todos los estudios necesarios para su obtención</w:t>
      </w:r>
    </w:p>
    <w:p w14:paraId="1B2CE89A" w14:textId="450D57D9" w:rsidR="001E092D" w:rsidRDefault="001E092D" w:rsidP="001E092D">
      <w:pPr>
        <w:pStyle w:val="ParrafoNormal"/>
        <w:numPr>
          <w:ilvl w:val="0"/>
          <w:numId w:val="40"/>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17D9F52" w14:textId="77777777" w:rsidR="00766F93" w:rsidRPr="00F77C31" w:rsidRDefault="00766F93" w:rsidP="00766F93">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24E4151E" w14:textId="77777777" w:rsidR="001E092D" w:rsidRPr="00F77C31" w:rsidRDefault="001E092D" w:rsidP="001E092D">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5D0AEA13" w14:textId="77777777" w:rsidR="001E092D" w:rsidRPr="00F77C31" w:rsidRDefault="001E092D" w:rsidP="001E092D">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06C2D45D" w14:textId="77777777" w:rsidR="001E092D" w:rsidRPr="00F77C31" w:rsidRDefault="001E092D" w:rsidP="001E092D">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 puntos con duración igual o mayor a 30 h. y menor de 40 h.</w:t>
      </w:r>
    </w:p>
    <w:p w14:paraId="7B59B81E" w14:textId="77777777" w:rsidR="001E092D" w:rsidRPr="00F77C31" w:rsidRDefault="001E092D" w:rsidP="001E092D">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BF949EA" w14:textId="77777777" w:rsidR="001E092D" w:rsidRPr="00F77C31" w:rsidRDefault="001E092D" w:rsidP="001E092D">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 punto por cursos con duración igual o superior a 100 h.</w:t>
      </w:r>
    </w:p>
    <w:p w14:paraId="659568F4" w14:textId="7D6D5C99" w:rsidR="001E092D" w:rsidRPr="00F77C31" w:rsidRDefault="001E092D" w:rsidP="001E092D">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FE83567" w14:textId="64E70539" w:rsidR="001E092D" w:rsidRPr="00F77C31" w:rsidRDefault="001E092D" w:rsidP="001E092D">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sidR="00C5099B">
        <w:rPr>
          <w:rFonts w:ascii="Verdana" w:hAnsi="Verdana" w:cstheme="minorHAnsi"/>
          <w:bCs/>
          <w:sz w:val="16"/>
          <w:szCs w:val="16"/>
        </w:rPr>
        <w:t>: 5</w:t>
      </w:r>
      <w:r w:rsidRPr="00F77C31">
        <w:rPr>
          <w:rFonts w:ascii="Verdana" w:hAnsi="Verdana" w:cstheme="minorHAnsi"/>
          <w:bCs/>
          <w:sz w:val="16"/>
          <w:szCs w:val="16"/>
        </w:rPr>
        <w:t xml:space="preserve"> puntos</w:t>
      </w:r>
    </w:p>
    <w:p w14:paraId="2D52A08C" w14:textId="78CEBAB4" w:rsidR="00766F93" w:rsidRDefault="001E092D" w:rsidP="00766F9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6EDB9732" w14:textId="0C291679" w:rsidR="00766F93" w:rsidRDefault="00766F93" w:rsidP="00766F93">
      <w:pPr>
        <w:pStyle w:val="ParrafoNormal"/>
        <w:numPr>
          <w:ilvl w:val="0"/>
          <w:numId w:val="46"/>
        </w:numPr>
        <w:tabs>
          <w:tab w:val="left" w:pos="284"/>
          <w:tab w:val="left" w:pos="567"/>
          <w:tab w:val="left" w:pos="851"/>
          <w:tab w:val="left" w:pos="1134"/>
          <w:tab w:val="left" w:pos="1418"/>
        </w:tabs>
        <w:spacing w:after="0" w:line="280" w:lineRule="exact"/>
        <w:rPr>
          <w:rFonts w:ascii="Verdana" w:hAnsi="Verdana" w:cstheme="minorHAnsi"/>
          <w:bCs/>
          <w:sz w:val="16"/>
          <w:szCs w:val="16"/>
        </w:rPr>
      </w:pPr>
      <w:r>
        <w:rPr>
          <w:rFonts w:ascii="Verdana" w:hAnsi="Verdana" w:cstheme="minorHAnsi"/>
          <w:bCs/>
          <w:sz w:val="16"/>
          <w:szCs w:val="16"/>
        </w:rPr>
        <w:t>T</w:t>
      </w:r>
      <w:r w:rsidRPr="00F77C31">
        <w:rPr>
          <w:rFonts w:ascii="Verdana" w:hAnsi="Verdana" w:cstheme="minorHAnsi"/>
          <w:bCs/>
          <w:sz w:val="16"/>
          <w:szCs w:val="16"/>
        </w:rPr>
        <w:t xml:space="preserve">ítulos, diplomas o certificados incluyendo </w:t>
      </w:r>
      <w:r>
        <w:rPr>
          <w:rFonts w:ascii="Verdana" w:hAnsi="Verdana" w:cstheme="minorHAnsi"/>
          <w:bCs/>
          <w:sz w:val="16"/>
          <w:szCs w:val="16"/>
        </w:rPr>
        <w:t xml:space="preserve">el programa y/o </w:t>
      </w:r>
      <w:r w:rsidRPr="00F77C31">
        <w:rPr>
          <w:rFonts w:ascii="Verdana" w:hAnsi="Verdana" w:cstheme="minorHAnsi"/>
          <w:bCs/>
          <w:sz w:val="16"/>
          <w:szCs w:val="16"/>
        </w:rPr>
        <w:t>descripción de</w:t>
      </w:r>
      <w:r w:rsidR="00786058">
        <w:rPr>
          <w:rFonts w:ascii="Verdana" w:hAnsi="Verdana" w:cstheme="minorHAnsi"/>
          <w:bCs/>
          <w:sz w:val="16"/>
          <w:szCs w:val="16"/>
        </w:rPr>
        <w:t xml:space="preserve">l </w:t>
      </w:r>
      <w:r w:rsidRPr="00F77C31">
        <w:rPr>
          <w:rFonts w:ascii="Verdana" w:hAnsi="Verdana" w:cstheme="minorHAnsi"/>
          <w:bCs/>
          <w:sz w:val="16"/>
          <w:szCs w:val="16"/>
        </w:rPr>
        <w:t>contenido</w:t>
      </w:r>
      <w:r w:rsidR="00786058">
        <w:rPr>
          <w:rFonts w:ascii="Verdana" w:hAnsi="Verdana" w:cstheme="minorHAnsi"/>
          <w:bCs/>
          <w:sz w:val="16"/>
          <w:szCs w:val="16"/>
        </w:rPr>
        <w:t xml:space="preserve"> de los mismos</w:t>
      </w:r>
      <w:r>
        <w:rPr>
          <w:rFonts w:ascii="Verdana" w:hAnsi="Verdana" w:cstheme="minorHAnsi"/>
          <w:bCs/>
          <w:sz w:val="16"/>
          <w:szCs w:val="16"/>
        </w:rPr>
        <w:t>.</w:t>
      </w:r>
    </w:p>
    <w:p w14:paraId="6D528EAD" w14:textId="2EA9B50A" w:rsidR="00766F93" w:rsidRPr="00766F93" w:rsidRDefault="00766F93" w:rsidP="00766F93">
      <w:pPr>
        <w:pStyle w:val="ParrafoNormal"/>
        <w:numPr>
          <w:ilvl w:val="0"/>
          <w:numId w:val="46"/>
        </w:numPr>
        <w:tabs>
          <w:tab w:val="left" w:pos="567"/>
          <w:tab w:val="left" w:pos="851"/>
          <w:tab w:val="left" w:pos="1134"/>
          <w:tab w:val="left" w:pos="1418"/>
        </w:tabs>
        <w:spacing w:before="240" w:after="0" w:line="280" w:lineRule="exact"/>
        <w:rPr>
          <w:rFonts w:ascii="Verdana" w:hAnsi="Verdana" w:cstheme="minorHAnsi"/>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3DE8202F" w14:textId="02B870DF" w:rsidR="001E092D" w:rsidRPr="00F77C31" w:rsidRDefault="001E092D" w:rsidP="00766F93">
      <w:pPr>
        <w:pStyle w:val="ParrafoNormal"/>
        <w:numPr>
          <w:ilvl w:val="0"/>
          <w:numId w:val="40"/>
        </w:numPr>
        <w:tabs>
          <w:tab w:val="left" w:pos="284"/>
          <w:tab w:val="left" w:pos="567"/>
          <w:tab w:val="left" w:pos="851"/>
          <w:tab w:val="left" w:pos="1134"/>
          <w:tab w:val="left" w:pos="1418"/>
        </w:tabs>
        <w:spacing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0D2787EA" w14:textId="77777777" w:rsidR="001E092D" w:rsidRPr="00F77C31" w:rsidRDefault="001E092D" w:rsidP="001E092D">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10 puntos.</w:t>
      </w:r>
      <w:r w:rsidRPr="00F77C31">
        <w:rPr>
          <w:rFonts w:ascii="Verdana" w:hAnsi="Verdana" w:cstheme="minorHAnsi"/>
          <w:bCs/>
          <w:sz w:val="16"/>
          <w:szCs w:val="16"/>
          <w:u w:val="single"/>
        </w:rPr>
        <w:t xml:space="preserve"> </w:t>
      </w:r>
    </w:p>
    <w:p w14:paraId="4095D182" w14:textId="64E5C372" w:rsidR="001E092D" w:rsidRDefault="001E092D" w:rsidP="001E092D">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55FA71E9" w14:textId="7BB2C475" w:rsidR="00766F93" w:rsidRDefault="00766F93" w:rsidP="001E092D">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20192115"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bCs/>
          <w:sz w:val="16"/>
          <w:szCs w:val="16"/>
          <w:u w:val="single"/>
        </w:rPr>
      </w:pPr>
      <w:r w:rsidRPr="000239B4">
        <w:rPr>
          <w:rFonts w:ascii="Verdana" w:hAnsi="Verdana"/>
          <w:b/>
          <w:bCs/>
          <w:sz w:val="16"/>
          <w:szCs w:val="16"/>
          <w:u w:val="single"/>
        </w:rPr>
        <w:t>ENTREVISTA</w:t>
      </w:r>
    </w:p>
    <w:p w14:paraId="7F16D5F4"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SÍ: </w:t>
      </w:r>
      <w:r w:rsidRPr="000239B4">
        <w:rPr>
          <w:rFonts w:ascii="Verdana" w:hAnsi="Verdana"/>
          <w:b/>
          <w:bCs/>
          <w:sz w:val="16"/>
          <w:szCs w:val="16"/>
        </w:rPr>
        <w:fldChar w:fldCharType="begin">
          <w:ffData>
            <w:name w:val="Marcar1"/>
            <w:enabled w:val="0"/>
            <w:calcOnExit w:val="0"/>
            <w:checkBox>
              <w:sizeAuto/>
              <w:default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2A1ADBBE" w14:textId="77777777" w:rsidR="002C72B8" w:rsidRPr="00975863"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636CC34A" w14:textId="77777777" w:rsidR="002C72B8" w:rsidRPr="000239B4" w:rsidRDefault="002C72B8" w:rsidP="002C72B8">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rPr>
      </w:pPr>
      <w:r w:rsidRPr="000239B4">
        <w:rPr>
          <w:rFonts w:ascii="Verdana" w:hAnsi="Verdana"/>
          <w:b/>
          <w:sz w:val="16"/>
          <w:szCs w:val="16"/>
        </w:rPr>
        <w:t>ENTREVISTA:</w:t>
      </w:r>
    </w:p>
    <w:p w14:paraId="44C9A52E"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6D2BFAA"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5E0F8A17"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5316A14"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23BF2CF3"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782C3C24"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540C376C" w14:textId="77777777" w:rsidR="00922C5F" w:rsidRDefault="00922C5F" w:rsidP="00922C5F">
      <w:pPr>
        <w:pStyle w:val="Prrafodelista"/>
        <w:widowControl w:val="0"/>
        <w:numPr>
          <w:ilvl w:val="0"/>
          <w:numId w:val="44"/>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56ADEAF" w14:textId="77777777" w:rsidR="002C72B8" w:rsidRPr="000239B4" w:rsidRDefault="002C72B8" w:rsidP="002C72B8">
      <w:pPr>
        <w:rPr>
          <w:rFonts w:ascii="Verdana" w:hAnsi="Verdana"/>
          <w:sz w:val="16"/>
          <w:szCs w:val="16"/>
        </w:rPr>
      </w:pPr>
    </w:p>
    <w:p w14:paraId="0FED9407" w14:textId="77777777" w:rsidR="002C72B8" w:rsidRPr="00094221" w:rsidRDefault="002C72B8" w:rsidP="002C72B8">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285489B7" w14:textId="77777777" w:rsidR="002C72B8" w:rsidRPr="00094221" w:rsidRDefault="002C72B8" w:rsidP="002C72B8">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E33FBA9" w14:textId="77777777" w:rsidR="002C72B8" w:rsidRPr="00094221" w:rsidRDefault="002C72B8" w:rsidP="002C72B8">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3B4A557E" w14:textId="77777777" w:rsidR="002C72B8" w:rsidRPr="00094221" w:rsidRDefault="002C72B8" w:rsidP="002C72B8">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4E93363A" w14:textId="132EDF08" w:rsidR="009E1E3A" w:rsidRDefault="001E092D">
      <w:pPr>
        <w:rPr>
          <w:rFonts w:ascii="Verdana" w:eastAsia="Calibri" w:hAnsi="Verdana" w:cstheme="minorHAnsi"/>
          <w:sz w:val="16"/>
          <w:szCs w:val="16"/>
        </w:rPr>
      </w:pPr>
      <w:r>
        <w:rPr>
          <w:rFonts w:ascii="Verdana" w:eastAsia="Calibri" w:hAnsi="Verdana" w:cstheme="minorHAnsi"/>
          <w:sz w:val="16"/>
          <w:szCs w:val="16"/>
        </w:rPr>
        <w:br w:type="page"/>
      </w:r>
    </w:p>
    <w:p w14:paraId="5D6964FA" w14:textId="12C8550E" w:rsidR="009E1E3A" w:rsidRPr="009629F6" w:rsidRDefault="009E1E3A" w:rsidP="009E1E3A">
      <w:pPr>
        <w:pStyle w:val="ParrafoNormal"/>
        <w:numPr>
          <w:ilvl w:val="0"/>
          <w:numId w:val="23"/>
        </w:numPr>
        <w:tabs>
          <w:tab w:val="left" w:pos="0"/>
          <w:tab w:val="left" w:pos="284"/>
          <w:tab w:val="left" w:pos="567"/>
          <w:tab w:val="left" w:pos="851"/>
          <w:tab w:val="left" w:pos="1134"/>
          <w:tab w:val="left" w:pos="1418"/>
          <w:tab w:val="left" w:pos="1701"/>
          <w:tab w:val="left" w:pos="1985"/>
        </w:tabs>
        <w:spacing w:after="0" w:line="280" w:lineRule="exact"/>
        <w:jc w:val="right"/>
        <w:rPr>
          <w:rFonts w:ascii="Verdana" w:hAnsi="Verdana"/>
          <w:b/>
          <w:bCs/>
          <w:sz w:val="18"/>
          <w:szCs w:val="18"/>
          <w:u w:val="single"/>
        </w:rPr>
      </w:pPr>
      <w:r>
        <w:rPr>
          <w:rFonts w:ascii="Verdana" w:hAnsi="Verdana"/>
          <w:b/>
          <w:bCs/>
          <w:sz w:val="18"/>
          <w:szCs w:val="18"/>
          <w:u w:val="single"/>
        </w:rPr>
        <w:t>MECES 2/ MECES 1 SIN EXPERIENCIA</w:t>
      </w:r>
    </w:p>
    <w:p w14:paraId="2F53C03C" w14:textId="77777777" w:rsidR="009E1E3A" w:rsidRPr="0029689F"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OPCIÓN 1: SOLO CONCURSO</w:t>
      </w:r>
    </w:p>
    <w:p w14:paraId="3B02897A"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i/>
          <w:sz w:val="16"/>
          <w:szCs w:val="16"/>
        </w:rPr>
      </w:pPr>
      <w:r w:rsidRPr="000239B4">
        <w:rPr>
          <w:rFonts w:ascii="Verdana" w:hAnsi="Verdana"/>
          <w:sz w:val="16"/>
          <w:szCs w:val="16"/>
        </w:rPr>
        <w:t>El proceso selectivo consiste en un concurso con las valoraciones que se detallan a continuación</w:t>
      </w:r>
      <w:r w:rsidRPr="000239B4">
        <w:rPr>
          <w:rFonts w:ascii="Verdana" w:hAnsi="Verdana"/>
          <w:b/>
          <w:i/>
          <w:sz w:val="16"/>
          <w:szCs w:val="16"/>
        </w:rPr>
        <w:t>.</w:t>
      </w:r>
    </w:p>
    <w:p w14:paraId="6B60D254"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7C71C584" w14:textId="77777777" w:rsidR="009E1E3A" w:rsidRPr="0029689F"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color w:val="0070C0"/>
          <w:sz w:val="16"/>
          <w:szCs w:val="16"/>
          <w:u w:val="single"/>
        </w:rPr>
      </w:pPr>
      <w:r w:rsidRPr="0029689F">
        <w:rPr>
          <w:rFonts w:ascii="Verdana" w:hAnsi="Verdana"/>
          <w:color w:val="0070C0"/>
          <w:sz w:val="16"/>
          <w:szCs w:val="16"/>
          <w:u w:val="single"/>
        </w:rPr>
        <w:t xml:space="preserve">OPCIÓN 2: </w:t>
      </w:r>
      <w:r>
        <w:rPr>
          <w:rFonts w:ascii="Verdana" w:hAnsi="Verdana"/>
          <w:color w:val="0070C0"/>
          <w:sz w:val="16"/>
          <w:szCs w:val="16"/>
          <w:u w:val="single"/>
        </w:rPr>
        <w:t>CONCURSO Y</w:t>
      </w:r>
      <w:r w:rsidRPr="0029689F">
        <w:rPr>
          <w:rFonts w:ascii="Verdana" w:hAnsi="Verdana"/>
          <w:color w:val="0070C0"/>
          <w:sz w:val="16"/>
          <w:szCs w:val="16"/>
          <w:u w:val="single"/>
        </w:rPr>
        <w:t xml:space="preserve"> ENTREVISTA</w:t>
      </w:r>
    </w:p>
    <w:p w14:paraId="33B35376"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195AF1C"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Se valorarán, hasta un máximo de </w:t>
      </w:r>
      <w:r>
        <w:rPr>
          <w:rFonts w:ascii="Verdana" w:hAnsi="Verdana"/>
          <w:sz w:val="16"/>
          <w:szCs w:val="16"/>
        </w:rPr>
        <w:fldChar w:fldCharType="begin">
          <w:ffData>
            <w:name w:val=""/>
            <w:enabled/>
            <w:calcOnExit w:val="0"/>
            <w:textInput>
              <w:default w:val="11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110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666B8575" w14:textId="77777777" w:rsidR="009E1E3A" w:rsidRPr="00922010" w:rsidRDefault="009E1E3A" w:rsidP="009E1E3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45EBD3DD"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032B9BFB" w14:textId="77777777" w:rsidR="009E1E3A" w:rsidRPr="00F77C31" w:rsidRDefault="009E1E3A" w:rsidP="009E1E3A">
      <w:pPr>
        <w:pStyle w:val="Prrafodelista"/>
        <w:widowControl w:val="0"/>
        <w:numPr>
          <w:ilvl w:val="0"/>
          <w:numId w:val="4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3B0BA5BB" w14:textId="77777777" w:rsidR="009E1E3A" w:rsidRPr="00F77C31" w:rsidRDefault="009E1E3A" w:rsidP="009E1E3A">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48E1BD98"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73345B7"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5063AA0"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03C7FD"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B1C3A22"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4EF02B1" w14:textId="77777777" w:rsidR="009E1E3A" w:rsidRDefault="009E1E3A" w:rsidP="009E1E3A">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4047200F"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3A5BE8A"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88B5481" w14:textId="77777777" w:rsidR="009E1E3A"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4359E52" w14:textId="77777777" w:rsidR="009E1E3A" w:rsidRPr="00F77C31" w:rsidRDefault="009E1E3A" w:rsidP="009E1E3A">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807983C" w14:textId="5652CEE0" w:rsidR="009E1E3A" w:rsidRPr="00F77C31" w:rsidRDefault="009E1E3A" w:rsidP="009E1E3A">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15</w:t>
      </w:r>
      <w:r w:rsidRPr="00F77C31">
        <w:rPr>
          <w:rFonts w:ascii="Verdana" w:hAnsi="Verdana" w:cstheme="minorHAnsi"/>
          <w:bCs/>
          <w:sz w:val="16"/>
          <w:szCs w:val="16"/>
        </w:rPr>
        <w:t xml:space="preserve"> puntos.</w:t>
      </w:r>
    </w:p>
    <w:p w14:paraId="56683DF1" w14:textId="77777777" w:rsidR="009E1E3A" w:rsidRPr="00F77C31" w:rsidRDefault="009E1E3A" w:rsidP="009E1E3A">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Memoria descriptiva de los méritos a valorar, acompañando la documentación que acredite lo manifestado en la misma. Copia de contratos o informe de vida laboral. Informes de referencia.</w:t>
      </w:r>
    </w:p>
    <w:p w14:paraId="781D2209" w14:textId="77777777" w:rsidR="009E1E3A" w:rsidRPr="00F77C31" w:rsidRDefault="009E1E3A" w:rsidP="009E1E3A">
      <w:pPr>
        <w:pStyle w:val="ParrafoNormal"/>
        <w:numPr>
          <w:ilvl w:val="0"/>
          <w:numId w:val="43"/>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7"/>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Pr>
          <w:rFonts w:ascii="Verdana" w:hAnsi="Verdana" w:cstheme="minorHAnsi"/>
          <w:bCs/>
          <w:sz w:val="16"/>
          <w:szCs w:val="16"/>
          <w:lang w:val="es-ES"/>
        </w:rPr>
        <w:t xml:space="preserve">. </w:t>
      </w:r>
    </w:p>
    <w:p w14:paraId="10AFAB28" w14:textId="77777777" w:rsidR="009E1E3A" w:rsidRPr="00F77C31" w:rsidRDefault="009E1E3A" w:rsidP="009E1E3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w:t>
      </w:r>
    </w:p>
    <w:p w14:paraId="3E45E8FC" w14:textId="77777777" w:rsidR="009E1E3A" w:rsidRPr="00AA536F" w:rsidRDefault="009E1E3A" w:rsidP="009E1E3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1B07E204" w14:textId="77777777" w:rsidR="009E1E3A" w:rsidRDefault="009E1E3A" w:rsidP="009E1E3A">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8767E76" w14:textId="7D56338D" w:rsidR="009E1E3A" w:rsidRPr="00F77C31" w:rsidRDefault="009E1E3A" w:rsidP="009E1E3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Pr>
          <w:rFonts w:ascii="Verdana" w:hAnsi="Verdana" w:cstheme="minorHAnsi"/>
          <w:bCs/>
          <w:sz w:val="16"/>
          <w:szCs w:val="16"/>
        </w:rPr>
        <w:t xml:space="preserve"> 65</w:t>
      </w:r>
      <w:r w:rsidRPr="008D17D2">
        <w:rPr>
          <w:rFonts w:ascii="Verdana" w:hAnsi="Verdana" w:cstheme="minorHAnsi"/>
          <w:bCs/>
          <w:sz w:val="16"/>
          <w:szCs w:val="16"/>
        </w:rPr>
        <w:t xml:space="preserve"> puntos</w:t>
      </w:r>
      <w:r w:rsidRPr="00F77C31">
        <w:rPr>
          <w:rFonts w:ascii="Verdana" w:hAnsi="Verdana" w:cstheme="minorHAnsi"/>
          <w:bCs/>
          <w:sz w:val="16"/>
          <w:szCs w:val="16"/>
          <w:u w:val="single"/>
        </w:rPr>
        <w:t xml:space="preserve"> </w:t>
      </w:r>
    </w:p>
    <w:p w14:paraId="14DE2187" w14:textId="0100DD69" w:rsidR="009E1E3A" w:rsidRDefault="009E1E3A" w:rsidP="009E1E3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00766F93">
        <w:rPr>
          <w:rFonts w:ascii="Verdana" w:hAnsi="Verdana" w:cstheme="minorHAnsi"/>
          <w:bCs/>
          <w:sz w:val="16"/>
          <w:szCs w:val="16"/>
        </w:rPr>
        <w:t>T</w:t>
      </w:r>
      <w:r w:rsidRPr="00F77C31">
        <w:rPr>
          <w:rFonts w:ascii="Verdana" w:hAnsi="Verdana" w:cstheme="minorHAnsi"/>
          <w:sz w:val="16"/>
          <w:szCs w:val="16"/>
        </w:rPr>
        <w:t xml:space="preserve">ítulos de la certificación académica </w:t>
      </w:r>
      <w:r>
        <w:rPr>
          <w:rFonts w:ascii="Verdana" w:hAnsi="Verdana" w:cstheme="minorHAnsi"/>
          <w:sz w:val="16"/>
          <w:szCs w:val="16"/>
        </w:rPr>
        <w:t>de las calificaciones obtenidas</w:t>
      </w:r>
      <w:r w:rsidRPr="00F77C31">
        <w:rPr>
          <w:rFonts w:ascii="Verdana" w:hAnsi="Verdana" w:cstheme="minorHAnsi"/>
          <w:sz w:val="16"/>
          <w:szCs w:val="16"/>
        </w:rPr>
        <w:t>. Informe de vida laboral o copia de contratos y becas</w:t>
      </w:r>
      <w:r w:rsidRPr="00F77C31">
        <w:rPr>
          <w:rFonts w:ascii="Verdana" w:hAnsi="Verdana" w:cstheme="minorHAnsi"/>
          <w:bCs/>
          <w:sz w:val="16"/>
          <w:szCs w:val="16"/>
        </w:rPr>
        <w:t>.</w:t>
      </w:r>
    </w:p>
    <w:p w14:paraId="28B8F569" w14:textId="1CA7A94B" w:rsidR="009E1E3A" w:rsidRPr="008D17D2" w:rsidRDefault="009E1E3A" w:rsidP="009E1E3A">
      <w:pPr>
        <w:pStyle w:val="ParrafoNormal"/>
        <w:numPr>
          <w:ilvl w:val="0"/>
          <w:numId w:val="43"/>
        </w:numPr>
        <w:tabs>
          <w:tab w:val="left" w:pos="567"/>
          <w:tab w:val="left" w:pos="851"/>
          <w:tab w:val="left" w:pos="1134"/>
          <w:tab w:val="left" w:pos="1418"/>
        </w:tabs>
        <w:spacing w:before="240" w:after="0" w:line="280" w:lineRule="exact"/>
        <w:rPr>
          <w:rFonts w:ascii="Verdana" w:hAnsi="Verdana" w:cstheme="minorHAnsi"/>
          <w:bCs/>
          <w:sz w:val="16"/>
          <w:szCs w:val="16"/>
        </w:rPr>
      </w:pPr>
      <w:r w:rsidRPr="008D17D2">
        <w:rPr>
          <w:rFonts w:ascii="Verdana" w:eastAsia="Calibri" w:hAnsi="Verdana"/>
          <w:sz w:val="16"/>
          <w:szCs w:val="16"/>
        </w:rPr>
        <w:t>Poseer algún tipo de titulación o, en su caso, especialidad académica, distinta a la exigida para participar en proceso selectivo relacionada con las funciones propias del puesto a ocupar de nivel o especialización académica, igual o superior al exigido</w:t>
      </w:r>
    </w:p>
    <w:p w14:paraId="5AAB8DEA" w14:textId="77777777" w:rsidR="009E1E3A" w:rsidRPr="0082306B" w:rsidRDefault="009E1E3A" w:rsidP="009E1E3A">
      <w:pPr>
        <w:tabs>
          <w:tab w:val="left" w:pos="425"/>
          <w:tab w:val="left" w:pos="567"/>
          <w:tab w:val="left" w:pos="851"/>
        </w:tabs>
        <w:spacing w:before="120" w:after="120" w:line="240" w:lineRule="exact"/>
        <w:ind w:left="425"/>
        <w:jc w:val="both"/>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027042DF" w14:textId="709E1955" w:rsidR="009E1E3A" w:rsidRPr="008D17D2" w:rsidRDefault="009E1E3A" w:rsidP="009E1E3A">
      <w:pPr>
        <w:tabs>
          <w:tab w:val="left" w:pos="425"/>
          <w:tab w:val="left" w:pos="567"/>
          <w:tab w:val="left" w:pos="851"/>
        </w:tabs>
        <w:spacing w:before="120" w:after="120" w:line="240" w:lineRule="exact"/>
        <w:ind w:left="425"/>
        <w:jc w:val="both"/>
        <w:rPr>
          <w:rFonts w:ascii="Verdana" w:eastAsia="Calibri" w:hAnsi="Verdana"/>
          <w:sz w:val="16"/>
          <w:szCs w:val="16"/>
          <w:u w:val="single"/>
        </w:rPr>
      </w:pPr>
      <w:r w:rsidRPr="0082306B">
        <w:rPr>
          <w:rFonts w:ascii="Verdana" w:eastAsia="Calibri" w:hAnsi="Verdana"/>
          <w:sz w:val="16"/>
          <w:szCs w:val="16"/>
          <w:u w:val="single"/>
        </w:rPr>
        <w:t>Forma de acreditación:</w:t>
      </w:r>
      <w:r w:rsidRPr="008D17D2">
        <w:rPr>
          <w:rFonts w:ascii="Verdana" w:eastAsia="Calibri" w:hAnsi="Verdana"/>
          <w:sz w:val="16"/>
          <w:szCs w:val="16"/>
        </w:rPr>
        <w:t xml:space="preserve"> </w:t>
      </w:r>
      <w:r w:rsidR="00766F93">
        <w:rPr>
          <w:rFonts w:ascii="Verdana" w:eastAsia="Calibri" w:hAnsi="Verdana"/>
          <w:sz w:val="16"/>
          <w:szCs w:val="16"/>
        </w:rPr>
        <w:t>T</w:t>
      </w:r>
      <w:r w:rsidRPr="0082306B">
        <w:rPr>
          <w:rFonts w:ascii="Verdana" w:eastAsia="Calibri" w:hAnsi="Verdana"/>
          <w:sz w:val="16"/>
          <w:szCs w:val="16"/>
        </w:rPr>
        <w:t>ítulos académicos o de la certificación académica de haber realizado todos los estudios necesarios para su obtención</w:t>
      </w:r>
    </w:p>
    <w:p w14:paraId="27C217F7" w14:textId="0F4535DE" w:rsidR="009E1E3A" w:rsidRDefault="009E1E3A" w:rsidP="009E1E3A">
      <w:pPr>
        <w:pStyle w:val="ParrafoNormal"/>
        <w:numPr>
          <w:ilvl w:val="0"/>
          <w:numId w:val="43"/>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6D303BD2" w14:textId="2ADCCED6" w:rsidR="00766F93" w:rsidRPr="00F77C31" w:rsidRDefault="00766F93" w:rsidP="00766F93">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C1E25FD" w14:textId="77777777" w:rsidR="009E1E3A" w:rsidRPr="00F77C31" w:rsidRDefault="009E1E3A" w:rsidP="009E1E3A">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0BA441CA" w14:textId="77777777" w:rsidR="009E1E3A" w:rsidRPr="00F77C31" w:rsidRDefault="009E1E3A" w:rsidP="009E1E3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77CA4EC" w14:textId="77777777" w:rsidR="009E1E3A" w:rsidRPr="00F77C31" w:rsidRDefault="009E1E3A" w:rsidP="009E1E3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 puntos con duración igual o mayor a 30 h. y menor de 40 h.</w:t>
      </w:r>
    </w:p>
    <w:p w14:paraId="43CFB099" w14:textId="77777777" w:rsidR="009E1E3A" w:rsidRPr="00F77C31" w:rsidRDefault="009E1E3A" w:rsidP="009E1E3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11B6C6A2" w14:textId="77777777" w:rsidR="009E1E3A" w:rsidRPr="00F77C31" w:rsidRDefault="009E1E3A" w:rsidP="009E1E3A">
      <w:pPr>
        <w:pStyle w:val="Prrafodelista"/>
        <w:widowControl w:val="0"/>
        <w:numPr>
          <w:ilvl w:val="0"/>
          <w:numId w:val="39"/>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 punto por cursos con duración igual o superior a 100 h.</w:t>
      </w:r>
    </w:p>
    <w:p w14:paraId="2BEF01A8" w14:textId="73F7AA6D" w:rsidR="009E1E3A" w:rsidRPr="00F77C31" w:rsidRDefault="009E1E3A" w:rsidP="009E1E3A">
      <w:pPr>
        <w:widowControl w:val="0"/>
        <w:autoSpaceDE w:val="0"/>
        <w:autoSpaceDN w:val="0"/>
        <w:adjustRightInd w:val="0"/>
        <w:spacing w:before="240" w:line="240" w:lineRule="exact"/>
        <w:ind w:left="284"/>
        <w:jc w:val="both"/>
        <w:rPr>
          <w:rFonts w:ascii="Verdana" w:hAnsi="Verdana" w:cstheme="minorHAnsi"/>
          <w:bCs/>
          <w:sz w:val="16"/>
          <w:szCs w:val="16"/>
        </w:rPr>
      </w:pPr>
      <w:bookmarkStart w:id="41" w:name="_Hlk180590118"/>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bookmarkEnd w:id="41"/>
    <w:p w14:paraId="0B1F447B" w14:textId="77777777" w:rsidR="009E1E3A" w:rsidRPr="00F77C31" w:rsidRDefault="009E1E3A" w:rsidP="009E1E3A">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w:t>
      </w:r>
      <w:r w:rsidRPr="00F77C31">
        <w:rPr>
          <w:rFonts w:ascii="Verdana" w:hAnsi="Verdana" w:cstheme="minorHAnsi"/>
          <w:bCs/>
          <w:sz w:val="16"/>
          <w:szCs w:val="16"/>
        </w:rPr>
        <w:t xml:space="preserve"> puntos</w:t>
      </w:r>
    </w:p>
    <w:p w14:paraId="2E9B6AAB" w14:textId="77777777" w:rsidR="00F55FC0" w:rsidRDefault="009E1E3A" w:rsidP="00F55FC0">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3325937B" w14:textId="77777777" w:rsidR="00F55FC0" w:rsidRDefault="00F55FC0" w:rsidP="00F55FC0">
      <w:pPr>
        <w:pStyle w:val="ParrafoNormal"/>
        <w:numPr>
          <w:ilvl w:val="0"/>
          <w:numId w:val="46"/>
        </w:numPr>
        <w:tabs>
          <w:tab w:val="left" w:pos="284"/>
          <w:tab w:val="left" w:pos="567"/>
          <w:tab w:val="left" w:pos="851"/>
          <w:tab w:val="left" w:pos="1134"/>
          <w:tab w:val="left" w:pos="1418"/>
        </w:tabs>
        <w:spacing w:after="0" w:line="280" w:lineRule="exact"/>
        <w:rPr>
          <w:rFonts w:ascii="Verdana" w:hAnsi="Verdana" w:cstheme="minorHAnsi"/>
          <w:bCs/>
          <w:sz w:val="16"/>
          <w:szCs w:val="16"/>
        </w:rPr>
      </w:pPr>
      <w:r>
        <w:rPr>
          <w:rFonts w:ascii="Verdana" w:hAnsi="Verdana" w:cstheme="minorHAnsi"/>
          <w:bCs/>
          <w:sz w:val="16"/>
          <w:szCs w:val="16"/>
        </w:rPr>
        <w:t>T</w:t>
      </w:r>
      <w:r w:rsidRPr="00F77C31">
        <w:rPr>
          <w:rFonts w:ascii="Verdana" w:hAnsi="Verdana" w:cstheme="minorHAnsi"/>
          <w:bCs/>
          <w:sz w:val="16"/>
          <w:szCs w:val="16"/>
        </w:rPr>
        <w:t xml:space="preserve">ítulos, diplomas o certificados incluyendo </w:t>
      </w:r>
      <w:r>
        <w:rPr>
          <w:rFonts w:ascii="Verdana" w:hAnsi="Verdana" w:cstheme="minorHAnsi"/>
          <w:bCs/>
          <w:sz w:val="16"/>
          <w:szCs w:val="16"/>
        </w:rPr>
        <w:t xml:space="preserve">el programa y/o </w:t>
      </w:r>
      <w:r w:rsidRPr="00F77C31">
        <w:rPr>
          <w:rFonts w:ascii="Verdana" w:hAnsi="Verdana" w:cstheme="minorHAnsi"/>
          <w:bCs/>
          <w:sz w:val="16"/>
          <w:szCs w:val="16"/>
        </w:rPr>
        <w:t>descripción de</w:t>
      </w:r>
      <w:r>
        <w:rPr>
          <w:rFonts w:ascii="Verdana" w:hAnsi="Verdana" w:cstheme="minorHAnsi"/>
          <w:bCs/>
          <w:sz w:val="16"/>
          <w:szCs w:val="16"/>
        </w:rPr>
        <w:t xml:space="preserve"> su</w:t>
      </w:r>
      <w:r w:rsidRPr="00F77C31">
        <w:rPr>
          <w:rFonts w:ascii="Verdana" w:hAnsi="Verdana" w:cstheme="minorHAnsi"/>
          <w:bCs/>
          <w:sz w:val="16"/>
          <w:szCs w:val="16"/>
        </w:rPr>
        <w:t xml:space="preserve"> contenido</w:t>
      </w:r>
      <w:r>
        <w:rPr>
          <w:rFonts w:ascii="Verdana" w:hAnsi="Verdana" w:cstheme="minorHAnsi"/>
          <w:bCs/>
          <w:sz w:val="16"/>
          <w:szCs w:val="16"/>
        </w:rPr>
        <w:t>.</w:t>
      </w:r>
    </w:p>
    <w:p w14:paraId="7AF7A5CC" w14:textId="235F9AA5" w:rsidR="00F55FC0" w:rsidRPr="00E25D2D" w:rsidRDefault="00F55FC0" w:rsidP="00F55FC0">
      <w:pPr>
        <w:pStyle w:val="ParrafoNormal"/>
        <w:numPr>
          <w:ilvl w:val="0"/>
          <w:numId w:val="46"/>
        </w:numPr>
        <w:tabs>
          <w:tab w:val="left" w:pos="567"/>
          <w:tab w:val="left" w:pos="851"/>
          <w:tab w:val="left" w:pos="1134"/>
          <w:tab w:val="left" w:pos="1418"/>
        </w:tabs>
        <w:spacing w:before="240" w:after="0" w:line="280" w:lineRule="exact"/>
        <w:rPr>
          <w:rFonts w:ascii="Verdana" w:hAnsi="Verdana"/>
          <w:sz w:val="16"/>
          <w:lang w:val="es-ES"/>
        </w:rPr>
      </w:pPr>
      <w:r w:rsidRPr="00F55FC0">
        <w:rPr>
          <w:rFonts w:ascii="Verdana" w:hAnsi="Verdana" w:cstheme="minorHAnsi"/>
          <w:bCs/>
          <w:sz w:val="16"/>
          <w:szCs w:val="16"/>
        </w:rPr>
        <w:t>En ningún caso podrán admitirse como válidos títulos o certificados en los que no conste el número de horas lectivas de cada acción formativa.</w:t>
      </w:r>
    </w:p>
    <w:p w14:paraId="1F5749C7" w14:textId="4C09F667" w:rsidR="009E1E3A" w:rsidRPr="00F77C31" w:rsidRDefault="009E1E3A" w:rsidP="00F55FC0">
      <w:pPr>
        <w:pStyle w:val="ParrafoNormal"/>
        <w:numPr>
          <w:ilvl w:val="0"/>
          <w:numId w:val="43"/>
        </w:numPr>
        <w:tabs>
          <w:tab w:val="left" w:pos="284"/>
          <w:tab w:val="left" w:pos="567"/>
          <w:tab w:val="left" w:pos="851"/>
          <w:tab w:val="left" w:pos="1134"/>
          <w:tab w:val="left" w:pos="1418"/>
        </w:tabs>
        <w:spacing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72B621FE" w14:textId="77777777" w:rsidR="009E1E3A" w:rsidRPr="00F77C31" w:rsidRDefault="009E1E3A" w:rsidP="009E1E3A">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10 puntos.</w:t>
      </w:r>
      <w:r w:rsidRPr="00F77C31">
        <w:rPr>
          <w:rFonts w:ascii="Verdana" w:hAnsi="Verdana" w:cstheme="minorHAnsi"/>
          <w:bCs/>
          <w:sz w:val="16"/>
          <w:szCs w:val="16"/>
          <w:u w:val="single"/>
        </w:rPr>
        <w:t xml:space="preserve"> </w:t>
      </w:r>
    </w:p>
    <w:p w14:paraId="50431126" w14:textId="1B054472" w:rsidR="009E1E3A" w:rsidRDefault="009E1E3A" w:rsidP="009E1E3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7E268848" w14:textId="77777777" w:rsidR="00F55FC0" w:rsidRDefault="00F55FC0" w:rsidP="00F55FC0">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37F5ACA8"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
          <w:bCs/>
          <w:sz w:val="16"/>
          <w:szCs w:val="16"/>
          <w:u w:val="single"/>
        </w:rPr>
      </w:pPr>
      <w:r w:rsidRPr="000239B4">
        <w:rPr>
          <w:rFonts w:ascii="Verdana" w:hAnsi="Verdana"/>
          <w:b/>
          <w:bCs/>
          <w:sz w:val="16"/>
          <w:szCs w:val="16"/>
          <w:u w:val="single"/>
        </w:rPr>
        <w:t>ENTREVISTA</w:t>
      </w:r>
    </w:p>
    <w:p w14:paraId="66ED784E"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SÍ: </w:t>
      </w:r>
      <w:r w:rsidRPr="000239B4">
        <w:rPr>
          <w:rFonts w:ascii="Verdana" w:hAnsi="Verdana"/>
          <w:b/>
          <w:bCs/>
          <w:sz w:val="16"/>
          <w:szCs w:val="16"/>
        </w:rPr>
        <w:fldChar w:fldCharType="begin">
          <w:ffData>
            <w:name w:val="Marcar1"/>
            <w:enabled w:val="0"/>
            <w:calcOnExit w:val="0"/>
            <w:checkBox>
              <w:sizeAuto/>
              <w:default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3F2D28EB" w14:textId="77777777" w:rsidR="009E1E3A" w:rsidRPr="00975863"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ind w:left="284"/>
        <w:rPr>
          <w:rFonts w:ascii="Verdana" w:hAnsi="Verdana"/>
          <w:b/>
          <w:bCs/>
          <w:sz w:val="16"/>
          <w:szCs w:val="16"/>
        </w:rPr>
      </w:pPr>
      <w:r w:rsidRPr="000239B4">
        <w:rPr>
          <w:rFonts w:ascii="Verdana" w:hAnsi="Verdana"/>
          <w:b/>
          <w:bCs/>
          <w:sz w:val="16"/>
          <w:szCs w:val="16"/>
        </w:rPr>
        <w:t xml:space="preserve">NO: </w:t>
      </w:r>
      <w:r w:rsidRPr="000239B4">
        <w:rPr>
          <w:rFonts w:ascii="Verdana" w:hAnsi="Verdana"/>
          <w:b/>
          <w:bCs/>
          <w:sz w:val="16"/>
          <w:szCs w:val="16"/>
        </w:rPr>
        <w:fldChar w:fldCharType="begin">
          <w:ffData>
            <w:name w:val="Marcar2"/>
            <w:enabled/>
            <w:calcOnExit w:val="0"/>
            <w:checkBox>
              <w:sizeAuto/>
              <w:default w:val="0"/>
              <w:checked w:val="0"/>
            </w:checkBox>
          </w:ffData>
        </w:fldChar>
      </w:r>
      <w:r w:rsidRPr="000239B4">
        <w:rPr>
          <w:rFonts w:ascii="Verdana" w:hAnsi="Verdana"/>
          <w:b/>
          <w:bCs/>
          <w:sz w:val="16"/>
          <w:szCs w:val="16"/>
        </w:rPr>
        <w:instrText xml:space="preserve"> FORMCHECKBOX </w:instrText>
      </w:r>
      <w:r w:rsidR="00786058">
        <w:rPr>
          <w:rFonts w:ascii="Verdana" w:hAnsi="Verdana"/>
          <w:b/>
          <w:bCs/>
          <w:sz w:val="16"/>
          <w:szCs w:val="16"/>
        </w:rPr>
      </w:r>
      <w:r w:rsidR="00786058">
        <w:rPr>
          <w:rFonts w:ascii="Verdana" w:hAnsi="Verdana"/>
          <w:b/>
          <w:bCs/>
          <w:sz w:val="16"/>
          <w:szCs w:val="16"/>
        </w:rPr>
        <w:fldChar w:fldCharType="separate"/>
      </w:r>
      <w:r w:rsidRPr="000239B4">
        <w:rPr>
          <w:rFonts w:ascii="Verdana" w:hAnsi="Verdana"/>
          <w:b/>
          <w:bCs/>
          <w:sz w:val="16"/>
          <w:szCs w:val="16"/>
        </w:rPr>
        <w:fldChar w:fldCharType="end"/>
      </w:r>
    </w:p>
    <w:p w14:paraId="42879E61" w14:textId="77777777" w:rsidR="009E1E3A" w:rsidRPr="000239B4" w:rsidRDefault="009E1E3A" w:rsidP="009E1E3A">
      <w:pPr>
        <w:pStyle w:val="ParrafoNormal"/>
        <w:tabs>
          <w:tab w:val="left" w:pos="0"/>
          <w:tab w:val="left" w:pos="284"/>
          <w:tab w:val="left" w:pos="567"/>
          <w:tab w:val="left" w:pos="851"/>
          <w:tab w:val="left" w:pos="1134"/>
          <w:tab w:val="left" w:pos="1418"/>
          <w:tab w:val="left" w:pos="1701"/>
          <w:tab w:val="left" w:pos="1985"/>
        </w:tabs>
        <w:spacing w:after="0" w:line="280" w:lineRule="exact"/>
        <w:jc w:val="left"/>
        <w:rPr>
          <w:rFonts w:ascii="Verdana" w:hAnsi="Verdana"/>
          <w:b/>
          <w:sz w:val="16"/>
          <w:szCs w:val="16"/>
        </w:rPr>
      </w:pPr>
      <w:r w:rsidRPr="000239B4">
        <w:rPr>
          <w:rFonts w:ascii="Verdana" w:hAnsi="Verdana"/>
          <w:b/>
          <w:sz w:val="16"/>
          <w:szCs w:val="16"/>
        </w:rPr>
        <w:t>ENTREVISTA:</w:t>
      </w:r>
    </w:p>
    <w:p w14:paraId="116DC7C0"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3B94B95D"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5397E97E" w14:textId="77777777" w:rsidR="00922C5F" w:rsidRDefault="00922C5F" w:rsidP="00922C5F">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05E57645" w14:textId="77777777" w:rsidR="00922C5F" w:rsidRDefault="00922C5F" w:rsidP="00922C5F">
      <w:pPr>
        <w:pStyle w:val="Prrafodelista"/>
        <w:widowControl w:val="0"/>
        <w:numPr>
          <w:ilvl w:val="0"/>
          <w:numId w:val="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4EF6F355" w14:textId="77777777" w:rsidR="00922C5F" w:rsidRDefault="00922C5F" w:rsidP="00922C5F">
      <w:pPr>
        <w:pStyle w:val="Prrafodelista"/>
        <w:widowControl w:val="0"/>
        <w:numPr>
          <w:ilvl w:val="0"/>
          <w:numId w:val="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72E1DB8B" w14:textId="77777777" w:rsidR="00922C5F" w:rsidRDefault="00922C5F" w:rsidP="00922C5F">
      <w:pPr>
        <w:pStyle w:val="Prrafodelista"/>
        <w:widowControl w:val="0"/>
        <w:numPr>
          <w:ilvl w:val="0"/>
          <w:numId w:val="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5DB05144" w14:textId="77777777" w:rsidR="00922C5F" w:rsidRDefault="00922C5F" w:rsidP="00922C5F">
      <w:pPr>
        <w:pStyle w:val="Prrafodelista"/>
        <w:widowControl w:val="0"/>
        <w:numPr>
          <w:ilvl w:val="0"/>
          <w:numId w:val="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0D679F70" w14:textId="77777777" w:rsidR="009E1E3A" w:rsidRPr="000239B4" w:rsidRDefault="009E1E3A" w:rsidP="009E1E3A">
      <w:pPr>
        <w:rPr>
          <w:rFonts w:ascii="Verdana" w:hAnsi="Verdana"/>
          <w:sz w:val="16"/>
          <w:szCs w:val="16"/>
        </w:rPr>
      </w:pPr>
    </w:p>
    <w:p w14:paraId="5B5C50D8" w14:textId="77777777" w:rsidR="009E1E3A" w:rsidRPr="00094221" w:rsidRDefault="009E1E3A" w:rsidP="009E1E3A">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F966168" w14:textId="77777777" w:rsidR="009E1E3A" w:rsidRPr="00094221" w:rsidRDefault="009E1E3A" w:rsidP="009E1E3A">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723C50C" w14:textId="77777777" w:rsidR="009E1E3A" w:rsidRPr="00094221" w:rsidRDefault="009E1E3A" w:rsidP="009E1E3A">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424B3759" w14:textId="77777777" w:rsidR="009E1E3A" w:rsidRPr="00094221" w:rsidRDefault="009E1E3A" w:rsidP="009E1E3A">
      <w:pPr>
        <w:pStyle w:val="Prrafodelista"/>
        <w:keepLines/>
        <w:numPr>
          <w:ilvl w:val="0"/>
          <w:numId w:val="34"/>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15EBFAF8" w14:textId="5A9730F0" w:rsidR="001E092D" w:rsidRPr="00F77C31" w:rsidRDefault="009E1E3A" w:rsidP="009E1E3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bookmarkEnd w:id="40"/>
    <w:p w14:paraId="3A47E7CE" w14:textId="77777777" w:rsidR="00CE0849" w:rsidRDefault="00786058" w:rsidP="00CE0849">
      <w:pPr>
        <w:pStyle w:val="Ttulo5"/>
        <w:shd w:val="clear" w:color="auto" w:fill="FFFFFF"/>
        <w:spacing w:before="120" w:after="120" w:line="200" w:lineRule="exact"/>
        <w:ind w:right="958"/>
        <w:jc w:val="center"/>
        <w:rPr>
          <w:rStyle w:val="Hipervnculo"/>
          <w:rFonts w:ascii="Verdana" w:hAnsi="Verdana"/>
          <w:b/>
          <w:sz w:val="16"/>
          <w:szCs w:val="16"/>
        </w:rPr>
      </w:pPr>
      <w:r>
        <w:fldChar w:fldCharType="begin"/>
      </w:r>
      <w:r>
        <w:instrText xml:space="preserve"> HYPERLINK "https://www.boe.es/buscar/doc.php?id=BOE-A-2021-15781" </w:instrText>
      </w:r>
      <w:r>
        <w:fldChar w:fldCharType="separate"/>
      </w:r>
      <w:r w:rsidR="005E7210" w:rsidRPr="005E7210">
        <w:rPr>
          <w:rStyle w:val="Hipervnculo"/>
          <w:rFonts w:ascii="Verdana" w:hAnsi="Verdana"/>
          <w:b/>
          <w:sz w:val="16"/>
          <w:szCs w:val="16"/>
        </w:rPr>
        <w:t>Ámbitos del conocimiento</w:t>
      </w:r>
      <w:r>
        <w:rPr>
          <w:rStyle w:val="Hipervnculo"/>
          <w:rFonts w:ascii="Verdana" w:hAnsi="Verdana"/>
          <w:b/>
          <w:sz w:val="16"/>
          <w:szCs w:val="16"/>
        </w:rPr>
        <w:fldChar w:fldCharType="end"/>
      </w:r>
    </w:p>
    <w:p w14:paraId="065FCBA9" w14:textId="384E98C7" w:rsidR="005E7210" w:rsidRPr="00CE0849" w:rsidRDefault="005E7210" w:rsidP="00CE0849">
      <w:pPr>
        <w:pStyle w:val="Ttulo5"/>
        <w:shd w:val="clear" w:color="auto" w:fill="FFFFFF"/>
        <w:spacing w:before="120" w:after="120" w:line="200" w:lineRule="exact"/>
        <w:ind w:right="958"/>
        <w:jc w:val="center"/>
        <w:rPr>
          <w:rFonts w:ascii="Verdana" w:hAnsi="Verdana"/>
          <w:b/>
          <w:color w:val="000000"/>
          <w:sz w:val="16"/>
          <w:szCs w:val="16"/>
          <w:u w:val="single"/>
        </w:rPr>
      </w:pPr>
      <w:r w:rsidRPr="00F903AC">
        <w:rPr>
          <w:rFonts w:ascii="Verdana" w:hAnsi="Verdana"/>
          <w:b/>
          <w:color w:val="000000"/>
          <w:sz w:val="16"/>
          <w:szCs w:val="16"/>
        </w:rPr>
        <w:t>Los ámbitos del conocimiento en los cuáles inscribir los títulos universitarios oficiales de Grado y de Máster serán los siguientes:</w:t>
      </w:r>
    </w:p>
    <w:p w14:paraId="2414B46A" w14:textId="77777777" w:rsidR="005E7210" w:rsidRPr="005E7210" w:rsidRDefault="005E7210" w:rsidP="005E7210">
      <w:pPr>
        <w:pStyle w:val="parrafo2"/>
        <w:shd w:val="clear" w:color="auto" w:fill="FFFFFF"/>
        <w:spacing w:before="36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Actividad física y ciencias del deporte.</w:t>
      </w:r>
    </w:p>
    <w:p w14:paraId="495A0BD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Arquitectura, construcción, edificación y urbanismo, e ingeniería civil.</w:t>
      </w:r>
    </w:p>
    <w:p w14:paraId="1E842B7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Biología y genética.</w:t>
      </w:r>
    </w:p>
    <w:p w14:paraId="4F8351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Bioquímica y biotecnología.</w:t>
      </w:r>
    </w:p>
    <w:p w14:paraId="7BE28DC7"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agrarias y tecnología de los alimentos.</w:t>
      </w:r>
    </w:p>
    <w:p w14:paraId="3D66034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biomédicas.</w:t>
      </w:r>
    </w:p>
    <w:p w14:paraId="0D97A71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del comportamiento y psicología.</w:t>
      </w:r>
    </w:p>
    <w:p w14:paraId="0DF2B67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económicas, administración y dirección de empresas, márquetin, comercio, contabilidad y turismo.</w:t>
      </w:r>
    </w:p>
    <w:p w14:paraId="334FA0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educación.</w:t>
      </w:r>
    </w:p>
    <w:p w14:paraId="10D38FF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medioambientales y ecología.</w:t>
      </w:r>
    </w:p>
    <w:p w14:paraId="1F47F53E"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sociales, trabajo social, relaciones laborales y recursos humanos, sociología, ciencia política y relaciones internacionales.</w:t>
      </w:r>
    </w:p>
    <w:p w14:paraId="2698099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Tierra.</w:t>
      </w:r>
    </w:p>
    <w:p w14:paraId="31B3C27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Derecho y especialidades jurídicas.</w:t>
      </w:r>
    </w:p>
    <w:p w14:paraId="5837167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Enfermería.</w:t>
      </w:r>
    </w:p>
    <w:p w14:paraId="5465633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Estudios de género y estudios feministas.</w:t>
      </w:r>
    </w:p>
    <w:p w14:paraId="509B1CBA"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Farmacia.</w:t>
      </w:r>
    </w:p>
    <w:p w14:paraId="69A9E1D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Filología, estudios clásicos, traducción y lingüística.</w:t>
      </w:r>
    </w:p>
    <w:p w14:paraId="3548C50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5E7210">
        <w:rPr>
          <w:rFonts w:ascii="Verdana" w:hAnsi="Verdana"/>
          <w:color w:val="2E74B5" w:themeColor="accent1" w:themeShade="BF"/>
          <w:sz w:val="16"/>
          <w:szCs w:val="16"/>
        </w:rPr>
        <w:t>–</w:t>
      </w:r>
      <w:r w:rsidRPr="005E7210">
        <w:rPr>
          <w:rFonts w:ascii="Verdana" w:hAnsi="Verdana"/>
          <w:color w:val="2E74B5" w:themeColor="accent1" w:themeShade="BF"/>
          <w:sz w:val="16"/>
          <w:szCs w:val="16"/>
        </w:rPr>
        <w:t> </w:t>
      </w:r>
      <w:r w:rsidRPr="005E7210">
        <w:rPr>
          <w:rFonts w:ascii="Verdana" w:hAnsi="Verdana"/>
          <w:b/>
          <w:color w:val="2E74B5" w:themeColor="accent1" w:themeShade="BF"/>
          <w:sz w:val="16"/>
          <w:szCs w:val="16"/>
        </w:rPr>
        <w:t>Física y astronomía.</w:t>
      </w:r>
    </w:p>
    <w:p w14:paraId="43BB569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Fisioterapia, podología, nutrición y dietética, terapia ocupacional, óptica y optometría y logopedia.</w:t>
      </w:r>
    </w:p>
    <w:p w14:paraId="04F4B4E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del arte y de la expresión artística, y bellas artes.</w:t>
      </w:r>
    </w:p>
    <w:p w14:paraId="3ACD76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arqueología, geografía, filosofía y humanidades.</w:t>
      </w:r>
    </w:p>
    <w:p w14:paraId="774FE7B3"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Industrias culturales: diseño, animación, cinematografía y producción audiovisual.</w:t>
      </w:r>
    </w:p>
    <w:p w14:paraId="4F78B81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eléctrica, ingeniería electrónica e ingeniería de la telecomunicación.</w:t>
      </w:r>
    </w:p>
    <w:p w14:paraId="653AF9C8"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228D6D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informática y de sistemas.</w:t>
      </w:r>
    </w:p>
    <w:p w14:paraId="269CC40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Ingeniería química, ingeniería de los materiales e ingeniería del medio natural.</w:t>
      </w:r>
    </w:p>
    <w:p w14:paraId="6718ADC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Matemáticas y estadística.</w:t>
      </w:r>
    </w:p>
    <w:p w14:paraId="38D0CE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Medicina y odontología.</w:t>
      </w:r>
    </w:p>
    <w:p w14:paraId="3D95424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Periodismo, comunicación, publicidad y relaciones públicas.</w:t>
      </w:r>
    </w:p>
    <w:p w14:paraId="221B59B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Química.</w:t>
      </w:r>
    </w:p>
    <w:p w14:paraId="0E4D41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Veterinaria.</w:t>
      </w:r>
    </w:p>
    <w:p w14:paraId="44C4A64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Interdisciplinar.</w:t>
      </w:r>
    </w:p>
    <w:sectPr w:rsidR="005E7210" w:rsidRPr="005E7210" w:rsidSect="002C3A5B">
      <w:headerReference w:type="default" r:id="rId12"/>
      <w:pgSz w:w="11906" w:h="16838" w:code="9"/>
      <w:pgMar w:top="1440" w:right="1080" w:bottom="1440" w:left="1080" w:header="142"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0E61" w14:textId="77777777" w:rsidR="00321271" w:rsidRDefault="00321271">
      <w:r>
        <w:separator/>
      </w:r>
    </w:p>
  </w:endnote>
  <w:endnote w:type="continuationSeparator" w:id="0">
    <w:p w14:paraId="7E606695" w14:textId="77777777" w:rsidR="00321271" w:rsidRDefault="00321271">
      <w:r>
        <w:continuationSeparator/>
      </w:r>
    </w:p>
  </w:endnote>
  <w:endnote w:type="continuationNotice" w:id="1">
    <w:p w14:paraId="3CB9FE64" w14:textId="77777777" w:rsidR="00321271" w:rsidRDefault="00321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28B" w14:textId="77777777" w:rsidR="00C75D60" w:rsidRPr="00101ECB" w:rsidRDefault="00C75D60" w:rsidP="00E44A5D">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C75D60" w:rsidRPr="00101ECB" w14:paraId="5E5BC71F" w14:textId="77777777" w:rsidTr="009629F6">
      <w:trPr>
        <w:trHeight w:val="269"/>
      </w:trPr>
      <w:tc>
        <w:tcPr>
          <w:tcW w:w="1485" w:type="dxa"/>
        </w:tcPr>
        <w:p w14:paraId="14F10F4D" w14:textId="77777777" w:rsidR="00C75D60" w:rsidRPr="00101ECB" w:rsidRDefault="00C75D60" w:rsidP="00E44A5D">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EE4B9BC" w14:textId="77777777" w:rsidR="00C75D60" w:rsidRPr="00101ECB" w:rsidRDefault="00C75D60" w:rsidP="00E44A5D">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7B66D6A" w14:textId="77777777" w:rsidR="00C75D60" w:rsidRPr="00101ECB" w:rsidRDefault="00C75D60" w:rsidP="00E44A5D">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1C9048C3" w14:textId="77777777" w:rsidR="00C75D60" w:rsidRPr="00101ECB" w:rsidRDefault="00C75D60" w:rsidP="00E44A5D">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66441EBB" w14:textId="77777777" w:rsidR="00C75D60" w:rsidRPr="00101ECB" w:rsidRDefault="00C75D60" w:rsidP="00E44A5D">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C75D60" w:rsidRPr="00101ECB" w14:paraId="613EB7CB" w14:textId="77777777" w:rsidTr="009629F6">
      <w:trPr>
        <w:trHeight w:val="290"/>
      </w:trPr>
      <w:tc>
        <w:tcPr>
          <w:tcW w:w="1485" w:type="dxa"/>
        </w:tcPr>
        <w:p w14:paraId="01F2CC47" w14:textId="77777777" w:rsidR="00C75D60" w:rsidRPr="00101ECB" w:rsidRDefault="00C75D60" w:rsidP="00E44A5D">
          <w:pPr>
            <w:pStyle w:val="ContactDetails"/>
            <w:rPr>
              <w:rFonts w:ascii="Verdana" w:hAnsi="Verdana" w:cstheme="majorHAnsi"/>
            </w:rPr>
          </w:pPr>
          <w:r w:rsidRPr="00101ECB">
            <w:rPr>
              <w:rFonts w:ascii="Verdana" w:hAnsi="Verdana" w:cstheme="majorHAnsi"/>
            </w:rPr>
            <w:t>TBD</w:t>
          </w:r>
        </w:p>
      </w:tc>
      <w:tc>
        <w:tcPr>
          <w:tcW w:w="1478" w:type="dxa"/>
        </w:tcPr>
        <w:p w14:paraId="5A93755E" w14:textId="77777777" w:rsidR="00C75D60" w:rsidRPr="00101ECB" w:rsidRDefault="00C75D60" w:rsidP="00E44A5D">
          <w:pPr>
            <w:pStyle w:val="ContactDetails"/>
            <w:rPr>
              <w:rFonts w:ascii="Verdana" w:hAnsi="Verdana" w:cstheme="majorHAnsi"/>
            </w:rPr>
          </w:pPr>
          <w:r w:rsidRPr="00101ECB">
            <w:rPr>
              <w:rFonts w:ascii="Verdana" w:hAnsi="Verdana" w:cstheme="majorHAnsi"/>
            </w:rPr>
            <w:t>ASSGG - RRHH</w:t>
          </w:r>
        </w:p>
      </w:tc>
      <w:tc>
        <w:tcPr>
          <w:tcW w:w="1999" w:type="dxa"/>
        </w:tcPr>
        <w:p w14:paraId="660A6C1E" w14:textId="77777777" w:rsidR="00C75D60" w:rsidRPr="00101ECB" w:rsidRDefault="00C75D60" w:rsidP="00E44A5D">
          <w:pPr>
            <w:pStyle w:val="ContactDetails"/>
            <w:rPr>
              <w:rFonts w:ascii="Verdana" w:hAnsi="Verdana" w:cstheme="majorHAnsi"/>
            </w:rPr>
          </w:pPr>
          <w:r w:rsidRPr="00101ECB">
            <w:rPr>
              <w:rFonts w:ascii="Verdana" w:hAnsi="Verdana" w:cstheme="majorHAnsi"/>
            </w:rPr>
            <w:t>RRHH</w:t>
          </w:r>
        </w:p>
      </w:tc>
      <w:tc>
        <w:tcPr>
          <w:tcW w:w="3173" w:type="dxa"/>
        </w:tcPr>
        <w:p w14:paraId="38E2AAFE" w14:textId="77777777" w:rsidR="00C75D60" w:rsidRPr="00101ECB" w:rsidRDefault="00C75D60" w:rsidP="00E44A5D">
          <w:pPr>
            <w:pStyle w:val="ContactDetails"/>
            <w:rPr>
              <w:rFonts w:ascii="Verdana" w:hAnsi="Verdana" w:cstheme="majorHAnsi"/>
            </w:rPr>
          </w:pPr>
          <w:r w:rsidRPr="00101ECB">
            <w:rPr>
              <w:rFonts w:ascii="Verdana" w:hAnsi="Verdana" w:cstheme="majorHAnsi"/>
            </w:rPr>
            <w:t>rrhh@iac.es</w:t>
          </w:r>
        </w:p>
      </w:tc>
      <w:tc>
        <w:tcPr>
          <w:tcW w:w="1804" w:type="dxa"/>
        </w:tcPr>
        <w:p w14:paraId="6AC6A1EC" w14:textId="04032465" w:rsidR="00C75D60" w:rsidRPr="00101ECB" w:rsidRDefault="00C75D60" w:rsidP="009629F6">
          <w:pPr>
            <w:pStyle w:val="ContactDetails"/>
            <w:jc w:val="right"/>
            <w:rPr>
              <w:rFonts w:ascii="Verdana" w:hAnsi="Verdana" w:cstheme="majorHAnsi"/>
            </w:rPr>
          </w:pPr>
          <w:r>
            <w:rPr>
              <w:rFonts w:ascii="Verdana" w:hAnsi="Verdana" w:cstheme="majorHAnsi"/>
            </w:rPr>
            <w:t>MARZO 2022</w:t>
          </w:r>
        </w:p>
      </w:tc>
    </w:tr>
  </w:tbl>
  <w:p w14:paraId="3B5E49C1" w14:textId="77777777" w:rsidR="00C75D60" w:rsidRDefault="00C75D60" w:rsidP="00E44A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550" w14:textId="4C6669D9" w:rsidR="00C75D60" w:rsidRPr="00101ECB" w:rsidRDefault="00C75D60" w:rsidP="00DF68D6">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C75D60" w:rsidRPr="00101ECB" w14:paraId="29BE16ED" w14:textId="77777777" w:rsidTr="00101ECB">
      <w:trPr>
        <w:trHeight w:val="269"/>
      </w:trPr>
      <w:tc>
        <w:tcPr>
          <w:tcW w:w="1485" w:type="dxa"/>
        </w:tcPr>
        <w:p w14:paraId="69BCD8A6" w14:textId="583FB6B5" w:rsidR="00C75D60" w:rsidRPr="00101ECB" w:rsidRDefault="00C75D60" w:rsidP="00DF68D6">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0CD0494D" w14:textId="0DF2D7BD" w:rsidR="00C75D60" w:rsidRPr="00101ECB" w:rsidRDefault="00C75D60" w:rsidP="00DF68D6">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D98BF27" w14:textId="17028325" w:rsidR="00C75D60" w:rsidRPr="00101ECB" w:rsidRDefault="00C75D60" w:rsidP="00DF68D6">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57EA0D23" w14:textId="6E3A0CC3" w:rsidR="00C75D60" w:rsidRPr="00101ECB" w:rsidRDefault="00C75D60" w:rsidP="00DF68D6">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4906ECFA" w14:textId="465EEAC7" w:rsidR="00C75D60" w:rsidRPr="00101ECB" w:rsidRDefault="00C75D60" w:rsidP="00DF68D6">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C75D60" w:rsidRPr="00101ECB" w14:paraId="4E2C0A64" w14:textId="77777777" w:rsidTr="00101ECB">
      <w:trPr>
        <w:trHeight w:val="290"/>
      </w:trPr>
      <w:tc>
        <w:tcPr>
          <w:tcW w:w="1485" w:type="dxa"/>
        </w:tcPr>
        <w:p w14:paraId="7C824F58" w14:textId="77777777" w:rsidR="00C75D60" w:rsidRPr="00101ECB" w:rsidRDefault="00C75D60" w:rsidP="00DF68D6">
          <w:pPr>
            <w:pStyle w:val="ContactDetails"/>
            <w:rPr>
              <w:rFonts w:ascii="Verdana" w:hAnsi="Verdana" w:cstheme="majorHAnsi"/>
            </w:rPr>
          </w:pPr>
          <w:r w:rsidRPr="00101ECB">
            <w:rPr>
              <w:rFonts w:ascii="Verdana" w:hAnsi="Verdana" w:cstheme="majorHAnsi"/>
            </w:rPr>
            <w:t>TBD</w:t>
          </w:r>
        </w:p>
      </w:tc>
      <w:tc>
        <w:tcPr>
          <w:tcW w:w="1478" w:type="dxa"/>
        </w:tcPr>
        <w:p w14:paraId="2E2AED96" w14:textId="77777777" w:rsidR="00C75D60" w:rsidRPr="00101ECB" w:rsidRDefault="00C75D60" w:rsidP="00DF68D6">
          <w:pPr>
            <w:pStyle w:val="ContactDetails"/>
            <w:rPr>
              <w:rFonts w:ascii="Verdana" w:hAnsi="Verdana" w:cstheme="majorHAnsi"/>
            </w:rPr>
          </w:pPr>
          <w:r w:rsidRPr="00101ECB">
            <w:rPr>
              <w:rFonts w:ascii="Verdana" w:hAnsi="Verdana" w:cstheme="majorHAnsi"/>
            </w:rPr>
            <w:t>ASSGG - RRHH</w:t>
          </w:r>
        </w:p>
      </w:tc>
      <w:tc>
        <w:tcPr>
          <w:tcW w:w="1999" w:type="dxa"/>
        </w:tcPr>
        <w:p w14:paraId="3FE96ED5" w14:textId="77777777" w:rsidR="00C75D60" w:rsidRPr="00101ECB" w:rsidRDefault="00C75D60" w:rsidP="00DF68D6">
          <w:pPr>
            <w:pStyle w:val="ContactDetails"/>
            <w:rPr>
              <w:rFonts w:ascii="Verdana" w:hAnsi="Verdana" w:cstheme="majorHAnsi"/>
            </w:rPr>
          </w:pPr>
          <w:r w:rsidRPr="00101ECB">
            <w:rPr>
              <w:rFonts w:ascii="Verdana" w:hAnsi="Verdana" w:cstheme="majorHAnsi"/>
            </w:rPr>
            <w:t>RRHH</w:t>
          </w:r>
        </w:p>
      </w:tc>
      <w:tc>
        <w:tcPr>
          <w:tcW w:w="3173" w:type="dxa"/>
        </w:tcPr>
        <w:p w14:paraId="794DA4F6" w14:textId="77777777" w:rsidR="00C75D60" w:rsidRPr="00101ECB" w:rsidRDefault="00C75D60" w:rsidP="00DF68D6">
          <w:pPr>
            <w:pStyle w:val="ContactDetails"/>
            <w:rPr>
              <w:rFonts w:ascii="Verdana" w:hAnsi="Verdana" w:cstheme="majorHAnsi"/>
            </w:rPr>
          </w:pPr>
          <w:r w:rsidRPr="00101ECB">
            <w:rPr>
              <w:rFonts w:ascii="Verdana" w:hAnsi="Verdana" w:cstheme="majorHAnsi"/>
            </w:rPr>
            <w:t>rrhh@iac.es</w:t>
          </w:r>
        </w:p>
      </w:tc>
      <w:tc>
        <w:tcPr>
          <w:tcW w:w="1804" w:type="dxa"/>
        </w:tcPr>
        <w:p w14:paraId="5DFBE47E" w14:textId="17FE2660" w:rsidR="00C75D60" w:rsidRDefault="00C75D60" w:rsidP="00DF68D6">
          <w:pPr>
            <w:pStyle w:val="ContactDetails"/>
            <w:jc w:val="right"/>
            <w:rPr>
              <w:rFonts w:ascii="Verdana" w:hAnsi="Verdana" w:cstheme="majorHAnsi"/>
            </w:rPr>
          </w:pPr>
          <w:r>
            <w:rPr>
              <w:rFonts w:ascii="Verdana" w:hAnsi="Verdana" w:cstheme="majorHAnsi"/>
            </w:rPr>
            <w:t>MARZO 2022</w:t>
          </w:r>
        </w:p>
        <w:p w14:paraId="32BE6B6D" w14:textId="4AC0B566" w:rsidR="00C75D60" w:rsidRPr="00101ECB" w:rsidRDefault="00C75D60" w:rsidP="009629F6">
          <w:pPr>
            <w:pStyle w:val="ContactDetails"/>
            <w:jc w:val="center"/>
            <w:rPr>
              <w:rFonts w:ascii="Verdana" w:hAnsi="Verdana" w:cstheme="majorHAnsi"/>
            </w:rPr>
          </w:pPr>
        </w:p>
      </w:tc>
    </w:tr>
  </w:tbl>
  <w:p w14:paraId="5F32BEE3" w14:textId="1332DF87" w:rsidR="00C75D60" w:rsidRPr="00101ECB" w:rsidRDefault="00C75D60">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8DA" w14:textId="77777777" w:rsidR="00321271" w:rsidRDefault="00321271">
      <w:r>
        <w:separator/>
      </w:r>
    </w:p>
  </w:footnote>
  <w:footnote w:type="continuationSeparator" w:id="0">
    <w:p w14:paraId="696B0540" w14:textId="77777777" w:rsidR="00321271" w:rsidRDefault="00321271">
      <w:r>
        <w:continuationSeparator/>
      </w:r>
    </w:p>
  </w:footnote>
  <w:footnote w:type="continuationNotice" w:id="1">
    <w:p w14:paraId="63FB60B5" w14:textId="77777777" w:rsidR="00321271" w:rsidRDefault="00321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D9D" w14:textId="77777777" w:rsidR="00C75D60" w:rsidRDefault="00C75D60"/>
  <w:tbl>
    <w:tblPr>
      <w:tblW w:w="0" w:type="auto"/>
      <w:tblLook w:val="04A0" w:firstRow="1" w:lastRow="0" w:firstColumn="1" w:lastColumn="0" w:noHBand="0" w:noVBand="1"/>
    </w:tblPr>
    <w:tblGrid>
      <w:gridCol w:w="8243"/>
      <w:gridCol w:w="567"/>
      <w:gridCol w:w="936"/>
    </w:tblGrid>
    <w:tr w:rsidR="00C75D60" w14:paraId="77DB2D32" w14:textId="77777777" w:rsidTr="00AD1043">
      <w:tc>
        <w:tcPr>
          <w:tcW w:w="9466" w:type="dxa"/>
          <w:vAlign w:val="bottom"/>
        </w:tcPr>
        <w:p w14:paraId="6CD61F9D" w14:textId="39726247" w:rsidR="00C75D60" w:rsidRDefault="00C75D60" w:rsidP="000D0691">
          <w:pPr>
            <w:pStyle w:val="Encabezado"/>
            <w:jc w:val="center"/>
          </w:pPr>
          <w:r>
            <w:rPr>
              <w:noProof/>
              <w:lang w:val="es-ES"/>
            </w:rPr>
            <w:drawing>
              <wp:anchor distT="0" distB="0" distL="114300" distR="114300" simplePos="0" relativeHeight="251661312" behindDoc="0" locked="0" layoutInCell="1" allowOverlap="1" wp14:anchorId="18592D0D" wp14:editId="50525AEC">
                <wp:simplePos x="0" y="0"/>
                <wp:positionH relativeFrom="column">
                  <wp:posOffset>-685800</wp:posOffset>
                </wp:positionH>
                <wp:positionV relativeFrom="paragraph">
                  <wp:posOffset>-166370</wp:posOffset>
                </wp:positionV>
                <wp:extent cx="571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D87AB11" w14:textId="6EAA3CAC" w:rsidR="00C75D60" w:rsidRPr="004B27D5" w:rsidRDefault="00C75D60" w:rsidP="00DF68D6">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D512DF">
            <w:rPr>
              <w:rStyle w:val="Nmerodepgina"/>
              <w:noProof/>
            </w:rPr>
            <w:t>2</w:t>
          </w:r>
          <w:r w:rsidRPr="004B27D5">
            <w:rPr>
              <w:rStyle w:val="Nmerodepgina"/>
            </w:rPr>
            <w:fldChar w:fldCharType="end"/>
          </w:r>
        </w:p>
      </w:tc>
      <w:tc>
        <w:tcPr>
          <w:tcW w:w="936" w:type="dxa"/>
          <w:vAlign w:val="bottom"/>
        </w:tcPr>
        <w:p w14:paraId="08BA8DB6" w14:textId="77777777" w:rsidR="00C75D60" w:rsidRDefault="00C75D60" w:rsidP="00DF68D6">
          <w:pPr>
            <w:pStyle w:val="Encabezado"/>
          </w:pPr>
          <w:r w:rsidRPr="000157CE">
            <w:rPr>
              <w:noProof/>
              <w:lang w:val="es-ES"/>
            </w:rPr>
            <mc:AlternateContent>
              <mc:Choice Requires="wps">
                <w:drawing>
                  <wp:inline distT="0" distB="0" distL="0" distR="0" wp14:anchorId="2E61CC34" wp14:editId="78E3B63D">
                    <wp:extent cx="457200" cy="688340"/>
                    <wp:effectExtent l="0" t="0" r="0" b="0"/>
                    <wp:docPr id="2"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BFF78C"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AJ/Sxb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23D17602" w14:textId="24B116C4" w:rsidR="00C75D60" w:rsidRDefault="00C75D60" w:rsidP="00D40EB3">
    <w:pPr>
      <w:pStyle w:val="ContactDetails"/>
      <w:ind w:left="1701"/>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A30" w14:textId="196CE31F" w:rsidR="00C75D60" w:rsidRPr="001B1CD4" w:rsidRDefault="00C75D60" w:rsidP="00DF68D6">
    <w:pPr>
      <w:tabs>
        <w:tab w:val="left" w:pos="1429"/>
      </w:tabs>
      <w:rPr>
        <w:sz w:val="4"/>
        <w:szCs w:val="4"/>
      </w:rPr>
    </w:pPr>
    <w:r>
      <w:tab/>
    </w:r>
  </w:p>
  <w:p w14:paraId="59D61D7D" w14:textId="77777777" w:rsidR="00C75D60" w:rsidRDefault="00C75D60" w:rsidP="00867FC7"/>
  <w:tbl>
    <w:tblPr>
      <w:tblW w:w="0" w:type="auto"/>
      <w:tblLook w:val="04A0" w:firstRow="1" w:lastRow="0" w:firstColumn="1" w:lastColumn="0" w:noHBand="0" w:noVBand="1"/>
    </w:tblPr>
    <w:tblGrid>
      <w:gridCol w:w="8243"/>
      <w:gridCol w:w="567"/>
      <w:gridCol w:w="936"/>
    </w:tblGrid>
    <w:tr w:rsidR="00C75D60" w14:paraId="5ADD377B" w14:textId="77777777" w:rsidTr="00D22C7F">
      <w:tc>
        <w:tcPr>
          <w:tcW w:w="9466" w:type="dxa"/>
          <w:vAlign w:val="bottom"/>
        </w:tcPr>
        <w:p w14:paraId="06363093" w14:textId="77777777" w:rsidR="00C75D60" w:rsidRDefault="00C75D60" w:rsidP="00867FC7">
          <w:pPr>
            <w:pStyle w:val="Encabezado"/>
            <w:jc w:val="center"/>
          </w:pPr>
          <w:r>
            <w:rPr>
              <w:noProof/>
              <w:lang w:val="es-ES"/>
            </w:rPr>
            <w:drawing>
              <wp:anchor distT="0" distB="0" distL="114300" distR="114300" simplePos="0" relativeHeight="251667456" behindDoc="0" locked="0" layoutInCell="1" allowOverlap="1" wp14:anchorId="73A64A90" wp14:editId="4D877132">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7F21F43" w14:textId="474FBF7C" w:rsidR="00C75D60" w:rsidRPr="004B27D5" w:rsidRDefault="00C75D60" w:rsidP="00867FC7">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Pr>
              <w:rStyle w:val="Nmerodepgina"/>
              <w:noProof/>
            </w:rPr>
            <w:t>1</w:t>
          </w:r>
          <w:r w:rsidRPr="004B27D5">
            <w:rPr>
              <w:rStyle w:val="Nmerodepgina"/>
            </w:rPr>
            <w:fldChar w:fldCharType="end"/>
          </w:r>
        </w:p>
      </w:tc>
      <w:tc>
        <w:tcPr>
          <w:tcW w:w="936" w:type="dxa"/>
          <w:vAlign w:val="bottom"/>
        </w:tcPr>
        <w:p w14:paraId="4EA63F74" w14:textId="77777777" w:rsidR="00C75D60" w:rsidRDefault="00C75D60" w:rsidP="00867FC7">
          <w:pPr>
            <w:pStyle w:val="Encabezado"/>
          </w:pPr>
          <w:r w:rsidRPr="000157CE">
            <w:rPr>
              <w:noProof/>
              <w:lang w:val="es-ES"/>
            </w:rPr>
            <mc:AlternateContent>
              <mc:Choice Requires="wps">
                <w:drawing>
                  <wp:inline distT="0" distB="0" distL="0" distR="0" wp14:anchorId="600E60CE" wp14:editId="22A4B048">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C5C15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3C44F816" w14:textId="15AE4692" w:rsidR="00C75D60" w:rsidRPr="00101ECB" w:rsidRDefault="00C75D60" w:rsidP="00867FC7">
    <w:pPr>
      <w:pStyle w:val="Encabezado"/>
      <w:spacing w:before="240"/>
      <w:rPr>
        <w:rFonts w:ascii="Verdana" w:hAnsi="Verdan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A20" w14:textId="77777777" w:rsidR="00C75D60" w:rsidRDefault="00C75D60" w:rsidP="00587B0A"/>
  <w:tbl>
    <w:tblPr>
      <w:tblW w:w="0" w:type="auto"/>
      <w:tblLook w:val="04A0" w:firstRow="1" w:lastRow="0" w:firstColumn="1" w:lastColumn="0" w:noHBand="0" w:noVBand="1"/>
    </w:tblPr>
    <w:tblGrid>
      <w:gridCol w:w="8243"/>
      <w:gridCol w:w="567"/>
      <w:gridCol w:w="936"/>
    </w:tblGrid>
    <w:tr w:rsidR="00C75D60" w14:paraId="059D0903" w14:textId="77777777" w:rsidTr="00D22C7F">
      <w:tc>
        <w:tcPr>
          <w:tcW w:w="9466" w:type="dxa"/>
          <w:vAlign w:val="bottom"/>
        </w:tcPr>
        <w:p w14:paraId="089A0D3B" w14:textId="77777777" w:rsidR="00C75D60" w:rsidRDefault="00C75D60" w:rsidP="00587B0A">
          <w:pPr>
            <w:pStyle w:val="Encabezado"/>
            <w:jc w:val="center"/>
          </w:pPr>
          <w:r>
            <w:rPr>
              <w:noProof/>
              <w:lang w:val="es-ES"/>
            </w:rPr>
            <w:drawing>
              <wp:anchor distT="0" distB="0" distL="114300" distR="114300" simplePos="0" relativeHeight="251665408" behindDoc="0" locked="0" layoutInCell="1" allowOverlap="1" wp14:anchorId="746F7A06" wp14:editId="73A93263">
                <wp:simplePos x="0" y="0"/>
                <wp:positionH relativeFrom="column">
                  <wp:posOffset>-685800</wp:posOffset>
                </wp:positionH>
                <wp:positionV relativeFrom="paragraph">
                  <wp:posOffset>-166370</wp:posOffset>
                </wp:positionV>
                <wp:extent cx="571500" cy="571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18FA50CD" w14:textId="660BBB0B" w:rsidR="00C75D60" w:rsidRPr="004B27D5" w:rsidRDefault="00C75D60" w:rsidP="00587B0A">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D512DF">
            <w:rPr>
              <w:rStyle w:val="Nmerodepgina"/>
              <w:noProof/>
            </w:rPr>
            <w:t>16</w:t>
          </w:r>
          <w:r w:rsidRPr="004B27D5">
            <w:rPr>
              <w:rStyle w:val="Nmerodepgina"/>
            </w:rPr>
            <w:fldChar w:fldCharType="end"/>
          </w:r>
        </w:p>
      </w:tc>
      <w:tc>
        <w:tcPr>
          <w:tcW w:w="936" w:type="dxa"/>
          <w:vAlign w:val="bottom"/>
        </w:tcPr>
        <w:p w14:paraId="55FA7D12" w14:textId="77777777" w:rsidR="00C75D60" w:rsidRDefault="00C75D60" w:rsidP="00587B0A">
          <w:pPr>
            <w:pStyle w:val="Encabezado"/>
          </w:pPr>
          <w:r w:rsidRPr="000157CE">
            <w:rPr>
              <w:noProof/>
              <w:lang w:val="es-ES"/>
            </w:rPr>
            <mc:AlternateContent>
              <mc:Choice Requires="wps">
                <w:drawing>
                  <wp:inline distT="0" distB="0" distL="0" distR="0" wp14:anchorId="3CFEE3B2" wp14:editId="1971F484">
                    <wp:extent cx="457200" cy="688340"/>
                    <wp:effectExtent l="0" t="0" r="0" b="0"/>
                    <wp:docPr id="4"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838D3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GOfg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5B5A424" w14:textId="77777777" w:rsidR="00C75D60" w:rsidRDefault="00C75D60" w:rsidP="0023769C">
    <w:pPr>
      <w:pStyle w:val="Encabezado"/>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4CC46AD"/>
    <w:multiLevelType w:val="hybridMultilevel"/>
    <w:tmpl w:val="3B9414C6"/>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 w15:restartNumberingAfterBreak="0">
    <w:nsid w:val="072F3432"/>
    <w:multiLevelType w:val="multilevel"/>
    <w:tmpl w:val="C1FC8B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10"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1D451101"/>
    <w:multiLevelType w:val="hybridMultilevel"/>
    <w:tmpl w:val="B60CA2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3E34BCE"/>
    <w:multiLevelType w:val="hybridMultilevel"/>
    <w:tmpl w:val="DAEC3A8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85E81"/>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6951000"/>
    <w:multiLevelType w:val="hybridMultilevel"/>
    <w:tmpl w:val="2092C9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32" w15:restartNumberingAfterBreak="0">
    <w:nsid w:val="54DB1DEC"/>
    <w:multiLevelType w:val="multilevel"/>
    <w:tmpl w:val="BA8658D6"/>
    <w:numStyleLink w:val="Estilo1"/>
  </w:abstractNum>
  <w:abstractNum w:abstractNumId="33"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02E1DAD"/>
    <w:multiLevelType w:val="hybridMultilevel"/>
    <w:tmpl w:val="3EFEE3C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42" w15:restartNumberingAfterBreak="0">
    <w:nsid w:val="71A923B1"/>
    <w:multiLevelType w:val="multilevel"/>
    <w:tmpl w:val="2B720AE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9"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0"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2" w15:restartNumberingAfterBreak="0">
    <w:nsid w:val="7FC16E34"/>
    <w:multiLevelType w:val="hybridMultilevel"/>
    <w:tmpl w:val="3EFA548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num w:numId="1">
    <w:abstractNumId w:val="30"/>
  </w:num>
  <w:num w:numId="2">
    <w:abstractNumId w:val="23"/>
  </w:num>
  <w:num w:numId="3">
    <w:abstractNumId w:val="20"/>
  </w:num>
  <w:num w:numId="4">
    <w:abstractNumId w:val="46"/>
  </w:num>
  <w:num w:numId="5">
    <w:abstractNumId w:val="27"/>
  </w:num>
  <w:num w:numId="6">
    <w:abstractNumId w:val="31"/>
  </w:num>
  <w:num w:numId="7">
    <w:abstractNumId w:val="17"/>
  </w:num>
  <w:num w:numId="8">
    <w:abstractNumId w:val="18"/>
  </w:num>
  <w:num w:numId="9">
    <w:abstractNumId w:val="34"/>
  </w:num>
  <w:num w:numId="10">
    <w:abstractNumId w:val="32"/>
  </w:num>
  <w:num w:numId="11">
    <w:abstractNumId w:val="29"/>
  </w:num>
  <w:num w:numId="12">
    <w:abstractNumId w:val="48"/>
  </w:num>
  <w:num w:numId="13">
    <w:abstractNumId w:val="37"/>
  </w:num>
  <w:num w:numId="14">
    <w:abstractNumId w:val="12"/>
  </w:num>
  <w:num w:numId="15">
    <w:abstractNumId w:val="8"/>
  </w:num>
  <w:num w:numId="16">
    <w:abstractNumId w:val="19"/>
  </w:num>
  <w:num w:numId="17">
    <w:abstractNumId w:val="11"/>
  </w:num>
  <w:num w:numId="18">
    <w:abstractNumId w:val="41"/>
  </w:num>
  <w:num w:numId="19">
    <w:abstractNumId w:val="50"/>
  </w:num>
  <w:num w:numId="20">
    <w:abstractNumId w:val="15"/>
  </w:num>
  <w:num w:numId="21">
    <w:abstractNumId w:val="35"/>
  </w:num>
  <w:num w:numId="22">
    <w:abstractNumId w:val="25"/>
  </w:num>
  <w:num w:numId="23">
    <w:abstractNumId w:val="39"/>
  </w:num>
  <w:num w:numId="24">
    <w:abstractNumId w:val="9"/>
  </w:num>
  <w:num w:numId="25">
    <w:abstractNumId w:val="21"/>
  </w:num>
  <w:num w:numId="26">
    <w:abstractNumId w:val="43"/>
  </w:num>
  <w:num w:numId="27">
    <w:abstractNumId w:val="47"/>
  </w:num>
  <w:num w:numId="28">
    <w:abstractNumId w:val="47"/>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51"/>
  </w:num>
  <w:num w:numId="30">
    <w:abstractNumId w:val="0"/>
  </w:num>
  <w:num w:numId="31">
    <w:abstractNumId w:val="49"/>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2"/>
  </w:num>
  <w:num w:numId="36">
    <w:abstractNumId w:val="22"/>
  </w:num>
  <w:num w:numId="37">
    <w:abstractNumId w:val="6"/>
  </w:num>
  <w:num w:numId="38">
    <w:abstractNumId w:val="28"/>
  </w:num>
  <w:num w:numId="39">
    <w:abstractNumId w:val="40"/>
  </w:num>
  <w:num w:numId="40">
    <w:abstractNumId w:val="24"/>
  </w:num>
  <w:num w:numId="41">
    <w:abstractNumId w:val="26"/>
  </w:num>
  <w:num w:numId="42">
    <w:abstractNumId w:val="7"/>
  </w:num>
  <w:num w:numId="43">
    <w:abstractNumId w:val="42"/>
  </w:num>
  <w:num w:numId="44">
    <w:abstractNumId w:val="14"/>
  </w:num>
  <w:num w:numId="45">
    <w:abstractNumId w:val="45"/>
  </w:num>
  <w:num w:numId="46">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14BD9"/>
    <w:rsid w:val="00014D25"/>
    <w:rsid w:val="00016BF9"/>
    <w:rsid w:val="00016D20"/>
    <w:rsid w:val="000217F9"/>
    <w:rsid w:val="00022D76"/>
    <w:rsid w:val="000239B4"/>
    <w:rsid w:val="0002610F"/>
    <w:rsid w:val="0002691C"/>
    <w:rsid w:val="00027732"/>
    <w:rsid w:val="00032F31"/>
    <w:rsid w:val="00036044"/>
    <w:rsid w:val="00040979"/>
    <w:rsid w:val="00041CAE"/>
    <w:rsid w:val="00043E87"/>
    <w:rsid w:val="00047171"/>
    <w:rsid w:val="00051109"/>
    <w:rsid w:val="000513FE"/>
    <w:rsid w:val="0005459D"/>
    <w:rsid w:val="000635F2"/>
    <w:rsid w:val="00067EBE"/>
    <w:rsid w:val="00071BC2"/>
    <w:rsid w:val="00077F29"/>
    <w:rsid w:val="0008558C"/>
    <w:rsid w:val="000939BB"/>
    <w:rsid w:val="000954FF"/>
    <w:rsid w:val="000967B6"/>
    <w:rsid w:val="000A0FF5"/>
    <w:rsid w:val="000A3476"/>
    <w:rsid w:val="000A5644"/>
    <w:rsid w:val="000A6565"/>
    <w:rsid w:val="000B11C1"/>
    <w:rsid w:val="000C2DC8"/>
    <w:rsid w:val="000C599C"/>
    <w:rsid w:val="000D0691"/>
    <w:rsid w:val="000D2F06"/>
    <w:rsid w:val="000E3885"/>
    <w:rsid w:val="000E537E"/>
    <w:rsid w:val="000E5EB2"/>
    <w:rsid w:val="000F0359"/>
    <w:rsid w:val="000F600B"/>
    <w:rsid w:val="001005E2"/>
    <w:rsid w:val="00101ECB"/>
    <w:rsid w:val="00111084"/>
    <w:rsid w:val="00113040"/>
    <w:rsid w:val="0012060E"/>
    <w:rsid w:val="00122AD1"/>
    <w:rsid w:val="001250CE"/>
    <w:rsid w:val="001266D8"/>
    <w:rsid w:val="00132275"/>
    <w:rsid w:val="00133C98"/>
    <w:rsid w:val="00135A12"/>
    <w:rsid w:val="00136BF2"/>
    <w:rsid w:val="00141F81"/>
    <w:rsid w:val="001428C5"/>
    <w:rsid w:val="00142F8E"/>
    <w:rsid w:val="00144132"/>
    <w:rsid w:val="00145ACD"/>
    <w:rsid w:val="00145D4C"/>
    <w:rsid w:val="00150866"/>
    <w:rsid w:val="00154672"/>
    <w:rsid w:val="00162EA1"/>
    <w:rsid w:val="001720EB"/>
    <w:rsid w:val="00176B20"/>
    <w:rsid w:val="001A17BF"/>
    <w:rsid w:val="001A1881"/>
    <w:rsid w:val="001A1DFD"/>
    <w:rsid w:val="001A2999"/>
    <w:rsid w:val="001A416C"/>
    <w:rsid w:val="001B299D"/>
    <w:rsid w:val="001B336C"/>
    <w:rsid w:val="001B44F6"/>
    <w:rsid w:val="001C42BA"/>
    <w:rsid w:val="001C7E7F"/>
    <w:rsid w:val="001D1DDD"/>
    <w:rsid w:val="001D495F"/>
    <w:rsid w:val="001E092D"/>
    <w:rsid w:val="001E615C"/>
    <w:rsid w:val="001F5CDB"/>
    <w:rsid w:val="002014C6"/>
    <w:rsid w:val="0020200D"/>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4813"/>
    <w:rsid w:val="00255196"/>
    <w:rsid w:val="00263477"/>
    <w:rsid w:val="0026424E"/>
    <w:rsid w:val="00266EC9"/>
    <w:rsid w:val="0026787D"/>
    <w:rsid w:val="00275429"/>
    <w:rsid w:val="00282BFC"/>
    <w:rsid w:val="00282FF8"/>
    <w:rsid w:val="00287DE0"/>
    <w:rsid w:val="00290078"/>
    <w:rsid w:val="00292F59"/>
    <w:rsid w:val="00293514"/>
    <w:rsid w:val="002958A0"/>
    <w:rsid w:val="0029689F"/>
    <w:rsid w:val="00296C2C"/>
    <w:rsid w:val="002A1D11"/>
    <w:rsid w:val="002A1D82"/>
    <w:rsid w:val="002A2133"/>
    <w:rsid w:val="002B218A"/>
    <w:rsid w:val="002B5481"/>
    <w:rsid w:val="002B6A7D"/>
    <w:rsid w:val="002B727A"/>
    <w:rsid w:val="002C35F4"/>
    <w:rsid w:val="002C3A5B"/>
    <w:rsid w:val="002C72B8"/>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12CE6"/>
    <w:rsid w:val="00321119"/>
    <w:rsid w:val="00321271"/>
    <w:rsid w:val="00321E84"/>
    <w:rsid w:val="0032436E"/>
    <w:rsid w:val="00334CD7"/>
    <w:rsid w:val="00336ADD"/>
    <w:rsid w:val="00337C88"/>
    <w:rsid w:val="00342022"/>
    <w:rsid w:val="0034531E"/>
    <w:rsid w:val="003454F8"/>
    <w:rsid w:val="00356AAA"/>
    <w:rsid w:val="00362EC8"/>
    <w:rsid w:val="0036353B"/>
    <w:rsid w:val="00364FC6"/>
    <w:rsid w:val="0036662D"/>
    <w:rsid w:val="003760C8"/>
    <w:rsid w:val="00383684"/>
    <w:rsid w:val="0038374B"/>
    <w:rsid w:val="003843AD"/>
    <w:rsid w:val="003863CE"/>
    <w:rsid w:val="00387ABA"/>
    <w:rsid w:val="00393502"/>
    <w:rsid w:val="00393B52"/>
    <w:rsid w:val="00397026"/>
    <w:rsid w:val="00397B47"/>
    <w:rsid w:val="003A50CC"/>
    <w:rsid w:val="003A6F49"/>
    <w:rsid w:val="003B2D84"/>
    <w:rsid w:val="003B7404"/>
    <w:rsid w:val="003C01D5"/>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2EB4"/>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2C7F"/>
    <w:rsid w:val="00474280"/>
    <w:rsid w:val="00475BD0"/>
    <w:rsid w:val="00481986"/>
    <w:rsid w:val="004838BE"/>
    <w:rsid w:val="00486714"/>
    <w:rsid w:val="00490BEE"/>
    <w:rsid w:val="004A01D6"/>
    <w:rsid w:val="004A0490"/>
    <w:rsid w:val="004A5F02"/>
    <w:rsid w:val="004A6974"/>
    <w:rsid w:val="004A7F5C"/>
    <w:rsid w:val="004B26B6"/>
    <w:rsid w:val="004B5258"/>
    <w:rsid w:val="004B665F"/>
    <w:rsid w:val="004C4A95"/>
    <w:rsid w:val="004D2FA2"/>
    <w:rsid w:val="004E03E8"/>
    <w:rsid w:val="004E2525"/>
    <w:rsid w:val="004E5FBE"/>
    <w:rsid w:val="004E75D2"/>
    <w:rsid w:val="004F5A74"/>
    <w:rsid w:val="00501D73"/>
    <w:rsid w:val="005047BF"/>
    <w:rsid w:val="005066F7"/>
    <w:rsid w:val="0051307C"/>
    <w:rsid w:val="0051689D"/>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87B0A"/>
    <w:rsid w:val="005A1C7F"/>
    <w:rsid w:val="005A3B8D"/>
    <w:rsid w:val="005A49DD"/>
    <w:rsid w:val="005B4133"/>
    <w:rsid w:val="005C36B3"/>
    <w:rsid w:val="005C40CF"/>
    <w:rsid w:val="005C6A9B"/>
    <w:rsid w:val="005C6BA4"/>
    <w:rsid w:val="005D020B"/>
    <w:rsid w:val="005D4029"/>
    <w:rsid w:val="005D7D5F"/>
    <w:rsid w:val="005E2042"/>
    <w:rsid w:val="005E6586"/>
    <w:rsid w:val="005E7210"/>
    <w:rsid w:val="005F23A9"/>
    <w:rsid w:val="0060179A"/>
    <w:rsid w:val="0060419C"/>
    <w:rsid w:val="0060575B"/>
    <w:rsid w:val="00607579"/>
    <w:rsid w:val="0061086F"/>
    <w:rsid w:val="00611D73"/>
    <w:rsid w:val="00614452"/>
    <w:rsid w:val="00614FCB"/>
    <w:rsid w:val="00615598"/>
    <w:rsid w:val="00615ECB"/>
    <w:rsid w:val="00616A98"/>
    <w:rsid w:val="00622161"/>
    <w:rsid w:val="00622172"/>
    <w:rsid w:val="006228F0"/>
    <w:rsid w:val="00625B3D"/>
    <w:rsid w:val="0062742A"/>
    <w:rsid w:val="00630597"/>
    <w:rsid w:val="0063247A"/>
    <w:rsid w:val="00635474"/>
    <w:rsid w:val="006371A7"/>
    <w:rsid w:val="00645F0E"/>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0CE8"/>
    <w:rsid w:val="00682AD8"/>
    <w:rsid w:val="00682B8B"/>
    <w:rsid w:val="006858BA"/>
    <w:rsid w:val="00691CD7"/>
    <w:rsid w:val="00693DD0"/>
    <w:rsid w:val="006A2F51"/>
    <w:rsid w:val="006B1E1F"/>
    <w:rsid w:val="006B506C"/>
    <w:rsid w:val="006B716C"/>
    <w:rsid w:val="006C46B6"/>
    <w:rsid w:val="006C5273"/>
    <w:rsid w:val="006D2957"/>
    <w:rsid w:val="006E2499"/>
    <w:rsid w:val="006E26E0"/>
    <w:rsid w:val="006E2E95"/>
    <w:rsid w:val="006E4FD2"/>
    <w:rsid w:val="006E671C"/>
    <w:rsid w:val="006E6C98"/>
    <w:rsid w:val="006F088C"/>
    <w:rsid w:val="006F09BA"/>
    <w:rsid w:val="006F20A1"/>
    <w:rsid w:val="00707802"/>
    <w:rsid w:val="007121A5"/>
    <w:rsid w:val="007125BA"/>
    <w:rsid w:val="00715F65"/>
    <w:rsid w:val="00716773"/>
    <w:rsid w:val="00717C28"/>
    <w:rsid w:val="007242A1"/>
    <w:rsid w:val="007267F0"/>
    <w:rsid w:val="0073033C"/>
    <w:rsid w:val="00737BF6"/>
    <w:rsid w:val="00743A4C"/>
    <w:rsid w:val="00743A8E"/>
    <w:rsid w:val="00745537"/>
    <w:rsid w:val="00745886"/>
    <w:rsid w:val="0074614E"/>
    <w:rsid w:val="0076346F"/>
    <w:rsid w:val="00764640"/>
    <w:rsid w:val="00764BB2"/>
    <w:rsid w:val="00765AA7"/>
    <w:rsid w:val="00766F93"/>
    <w:rsid w:val="00770522"/>
    <w:rsid w:val="00772E93"/>
    <w:rsid w:val="007736A8"/>
    <w:rsid w:val="007764A6"/>
    <w:rsid w:val="00780472"/>
    <w:rsid w:val="007819F6"/>
    <w:rsid w:val="0078325D"/>
    <w:rsid w:val="0078335E"/>
    <w:rsid w:val="007848AC"/>
    <w:rsid w:val="00786058"/>
    <w:rsid w:val="0079165F"/>
    <w:rsid w:val="007A15A7"/>
    <w:rsid w:val="007A1E4B"/>
    <w:rsid w:val="007A2F8F"/>
    <w:rsid w:val="007A49A6"/>
    <w:rsid w:val="007A5FD2"/>
    <w:rsid w:val="007B0E95"/>
    <w:rsid w:val="007B4C28"/>
    <w:rsid w:val="007B5A93"/>
    <w:rsid w:val="007C6D24"/>
    <w:rsid w:val="007D020D"/>
    <w:rsid w:val="007D1E7C"/>
    <w:rsid w:val="007E42D6"/>
    <w:rsid w:val="007F3B40"/>
    <w:rsid w:val="00801556"/>
    <w:rsid w:val="00802F41"/>
    <w:rsid w:val="00803D97"/>
    <w:rsid w:val="00817023"/>
    <w:rsid w:val="00817828"/>
    <w:rsid w:val="00824C72"/>
    <w:rsid w:val="00833D4B"/>
    <w:rsid w:val="00837B7C"/>
    <w:rsid w:val="00843A1D"/>
    <w:rsid w:val="00845B29"/>
    <w:rsid w:val="008524CF"/>
    <w:rsid w:val="008526D1"/>
    <w:rsid w:val="008672DC"/>
    <w:rsid w:val="00867FC7"/>
    <w:rsid w:val="008700BA"/>
    <w:rsid w:val="00870519"/>
    <w:rsid w:val="00877DCD"/>
    <w:rsid w:val="00887EC8"/>
    <w:rsid w:val="00890ED7"/>
    <w:rsid w:val="008937FF"/>
    <w:rsid w:val="0089405A"/>
    <w:rsid w:val="00894424"/>
    <w:rsid w:val="0089520E"/>
    <w:rsid w:val="00895277"/>
    <w:rsid w:val="008A1DDF"/>
    <w:rsid w:val="008A1FD5"/>
    <w:rsid w:val="008B13EB"/>
    <w:rsid w:val="008B3EB6"/>
    <w:rsid w:val="008B4CF8"/>
    <w:rsid w:val="008C0DC2"/>
    <w:rsid w:val="008D1A68"/>
    <w:rsid w:val="008D5C29"/>
    <w:rsid w:val="008F0680"/>
    <w:rsid w:val="00900940"/>
    <w:rsid w:val="00905B3C"/>
    <w:rsid w:val="009121E2"/>
    <w:rsid w:val="009148C8"/>
    <w:rsid w:val="00922C5F"/>
    <w:rsid w:val="009233B6"/>
    <w:rsid w:val="00924C9F"/>
    <w:rsid w:val="00924E3D"/>
    <w:rsid w:val="00925443"/>
    <w:rsid w:val="009312F4"/>
    <w:rsid w:val="0093253C"/>
    <w:rsid w:val="00933060"/>
    <w:rsid w:val="009343FA"/>
    <w:rsid w:val="009346B3"/>
    <w:rsid w:val="009411AA"/>
    <w:rsid w:val="00941DE6"/>
    <w:rsid w:val="009425E7"/>
    <w:rsid w:val="00950757"/>
    <w:rsid w:val="00952687"/>
    <w:rsid w:val="00955D77"/>
    <w:rsid w:val="009629F6"/>
    <w:rsid w:val="00963B16"/>
    <w:rsid w:val="00965EDB"/>
    <w:rsid w:val="009662D5"/>
    <w:rsid w:val="0096679E"/>
    <w:rsid w:val="009728FE"/>
    <w:rsid w:val="009745DB"/>
    <w:rsid w:val="00975863"/>
    <w:rsid w:val="00983A8C"/>
    <w:rsid w:val="00984973"/>
    <w:rsid w:val="00986A7D"/>
    <w:rsid w:val="009903C9"/>
    <w:rsid w:val="0099327B"/>
    <w:rsid w:val="00996ADE"/>
    <w:rsid w:val="009A24FB"/>
    <w:rsid w:val="009A3BBE"/>
    <w:rsid w:val="009A6339"/>
    <w:rsid w:val="009C320E"/>
    <w:rsid w:val="009D05B2"/>
    <w:rsid w:val="009D15C8"/>
    <w:rsid w:val="009D25C1"/>
    <w:rsid w:val="009D2711"/>
    <w:rsid w:val="009E1E3A"/>
    <w:rsid w:val="009F13B5"/>
    <w:rsid w:val="009F2798"/>
    <w:rsid w:val="009F5733"/>
    <w:rsid w:val="00A04E03"/>
    <w:rsid w:val="00A07F34"/>
    <w:rsid w:val="00A16F2D"/>
    <w:rsid w:val="00A1766B"/>
    <w:rsid w:val="00A20720"/>
    <w:rsid w:val="00A251AE"/>
    <w:rsid w:val="00A27E3E"/>
    <w:rsid w:val="00A33510"/>
    <w:rsid w:val="00A3436E"/>
    <w:rsid w:val="00A362B1"/>
    <w:rsid w:val="00A37458"/>
    <w:rsid w:val="00A37DAA"/>
    <w:rsid w:val="00A43866"/>
    <w:rsid w:val="00A43C16"/>
    <w:rsid w:val="00A479E2"/>
    <w:rsid w:val="00A47C22"/>
    <w:rsid w:val="00A65ED3"/>
    <w:rsid w:val="00A7209F"/>
    <w:rsid w:val="00A75275"/>
    <w:rsid w:val="00A75D2E"/>
    <w:rsid w:val="00A77371"/>
    <w:rsid w:val="00A773DB"/>
    <w:rsid w:val="00A9146D"/>
    <w:rsid w:val="00AA37C9"/>
    <w:rsid w:val="00AA74A9"/>
    <w:rsid w:val="00AB0E95"/>
    <w:rsid w:val="00AB1F56"/>
    <w:rsid w:val="00AB21A0"/>
    <w:rsid w:val="00AB24D4"/>
    <w:rsid w:val="00AB31E1"/>
    <w:rsid w:val="00AB7896"/>
    <w:rsid w:val="00AC1493"/>
    <w:rsid w:val="00AC6AE5"/>
    <w:rsid w:val="00AD1043"/>
    <w:rsid w:val="00AD57F5"/>
    <w:rsid w:val="00AD6763"/>
    <w:rsid w:val="00AE077C"/>
    <w:rsid w:val="00AE1664"/>
    <w:rsid w:val="00AE6126"/>
    <w:rsid w:val="00AF71F9"/>
    <w:rsid w:val="00B03D65"/>
    <w:rsid w:val="00B11497"/>
    <w:rsid w:val="00B208ED"/>
    <w:rsid w:val="00B21308"/>
    <w:rsid w:val="00B2419C"/>
    <w:rsid w:val="00B25A0C"/>
    <w:rsid w:val="00B305ED"/>
    <w:rsid w:val="00B340E2"/>
    <w:rsid w:val="00B34500"/>
    <w:rsid w:val="00B37E1D"/>
    <w:rsid w:val="00B415DF"/>
    <w:rsid w:val="00B43198"/>
    <w:rsid w:val="00B50984"/>
    <w:rsid w:val="00B50EB3"/>
    <w:rsid w:val="00B51A1E"/>
    <w:rsid w:val="00B52153"/>
    <w:rsid w:val="00B535FC"/>
    <w:rsid w:val="00B553DE"/>
    <w:rsid w:val="00B556E5"/>
    <w:rsid w:val="00B57B63"/>
    <w:rsid w:val="00B61D9E"/>
    <w:rsid w:val="00B64D82"/>
    <w:rsid w:val="00B660C5"/>
    <w:rsid w:val="00B75B53"/>
    <w:rsid w:val="00B7759E"/>
    <w:rsid w:val="00B8005C"/>
    <w:rsid w:val="00B809A6"/>
    <w:rsid w:val="00B87078"/>
    <w:rsid w:val="00B8776E"/>
    <w:rsid w:val="00B911F0"/>
    <w:rsid w:val="00B9434B"/>
    <w:rsid w:val="00BA0D05"/>
    <w:rsid w:val="00BA36B5"/>
    <w:rsid w:val="00BA6ABD"/>
    <w:rsid w:val="00BB151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1048E"/>
    <w:rsid w:val="00C127B9"/>
    <w:rsid w:val="00C1679A"/>
    <w:rsid w:val="00C17AAA"/>
    <w:rsid w:val="00C20A1C"/>
    <w:rsid w:val="00C26E33"/>
    <w:rsid w:val="00C3021A"/>
    <w:rsid w:val="00C31343"/>
    <w:rsid w:val="00C32DB6"/>
    <w:rsid w:val="00C4017A"/>
    <w:rsid w:val="00C45F59"/>
    <w:rsid w:val="00C47D0A"/>
    <w:rsid w:val="00C5099B"/>
    <w:rsid w:val="00C50BDD"/>
    <w:rsid w:val="00C56B11"/>
    <w:rsid w:val="00C60DF9"/>
    <w:rsid w:val="00C62ACC"/>
    <w:rsid w:val="00C75D60"/>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1863"/>
    <w:rsid w:val="00CD4F1F"/>
    <w:rsid w:val="00CE0849"/>
    <w:rsid w:val="00CF619A"/>
    <w:rsid w:val="00CF7D62"/>
    <w:rsid w:val="00D0473F"/>
    <w:rsid w:val="00D1250A"/>
    <w:rsid w:val="00D148A8"/>
    <w:rsid w:val="00D17470"/>
    <w:rsid w:val="00D2142B"/>
    <w:rsid w:val="00D22C7F"/>
    <w:rsid w:val="00D233FF"/>
    <w:rsid w:val="00D24855"/>
    <w:rsid w:val="00D317F0"/>
    <w:rsid w:val="00D35979"/>
    <w:rsid w:val="00D374AD"/>
    <w:rsid w:val="00D3768B"/>
    <w:rsid w:val="00D40895"/>
    <w:rsid w:val="00D40EB3"/>
    <w:rsid w:val="00D461F5"/>
    <w:rsid w:val="00D512DF"/>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C4ECE"/>
    <w:rsid w:val="00DC616B"/>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074B"/>
    <w:rsid w:val="00E2152E"/>
    <w:rsid w:val="00E23571"/>
    <w:rsid w:val="00E25D2D"/>
    <w:rsid w:val="00E343B7"/>
    <w:rsid w:val="00E35F1C"/>
    <w:rsid w:val="00E37C74"/>
    <w:rsid w:val="00E43349"/>
    <w:rsid w:val="00E43D0C"/>
    <w:rsid w:val="00E44A5D"/>
    <w:rsid w:val="00E453F9"/>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84B8F"/>
    <w:rsid w:val="00E91432"/>
    <w:rsid w:val="00E92812"/>
    <w:rsid w:val="00E940BD"/>
    <w:rsid w:val="00E970DE"/>
    <w:rsid w:val="00EA1EA8"/>
    <w:rsid w:val="00EA2235"/>
    <w:rsid w:val="00EA31DB"/>
    <w:rsid w:val="00EA35FF"/>
    <w:rsid w:val="00EB4863"/>
    <w:rsid w:val="00EB60C8"/>
    <w:rsid w:val="00EB7907"/>
    <w:rsid w:val="00EC16E6"/>
    <w:rsid w:val="00EC306B"/>
    <w:rsid w:val="00EC5E39"/>
    <w:rsid w:val="00EC5E5C"/>
    <w:rsid w:val="00EC6D3D"/>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6D51"/>
    <w:rsid w:val="00F377A3"/>
    <w:rsid w:val="00F42AC0"/>
    <w:rsid w:val="00F442D7"/>
    <w:rsid w:val="00F46576"/>
    <w:rsid w:val="00F515CF"/>
    <w:rsid w:val="00F55FC0"/>
    <w:rsid w:val="00F56167"/>
    <w:rsid w:val="00F5799F"/>
    <w:rsid w:val="00F6526E"/>
    <w:rsid w:val="00F679FF"/>
    <w:rsid w:val="00F83EE6"/>
    <w:rsid w:val="00F85729"/>
    <w:rsid w:val="00F903AC"/>
    <w:rsid w:val="00F91819"/>
    <w:rsid w:val="00F96ADB"/>
    <w:rsid w:val="00F972EB"/>
    <w:rsid w:val="00FA02D0"/>
    <w:rsid w:val="00FA0687"/>
    <w:rsid w:val="00FA38B6"/>
    <w:rsid w:val="00FA3BEB"/>
    <w:rsid w:val="00FA4441"/>
    <w:rsid w:val="00FB078C"/>
    <w:rsid w:val="00FB37C7"/>
    <w:rsid w:val="00FC15AD"/>
    <w:rsid w:val="00FC1EF1"/>
    <w:rsid w:val="00FC3E81"/>
    <w:rsid w:val="00FC4C5D"/>
    <w:rsid w:val="00FC7C89"/>
    <w:rsid w:val="00FD0BEA"/>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5">
    <w:name w:val="heading 5"/>
    <w:basedOn w:val="Normal"/>
    <w:next w:val="Normal"/>
    <w:link w:val="Ttulo5Car"/>
    <w:uiPriority w:val="9"/>
    <w:unhideWhenUsed/>
    <w:qFormat/>
    <w:rsid w:val="005E721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Ttulo5Car">
    <w:name w:val="Título 5 Car"/>
    <w:basedOn w:val="Fuentedeprrafopredeter"/>
    <w:link w:val="Ttulo5"/>
    <w:uiPriority w:val="9"/>
    <w:rsid w:val="005E7210"/>
    <w:rPr>
      <w:rFonts w:asciiTheme="majorHAnsi" w:eastAsiaTheme="majorEastAsia" w:hAnsiTheme="majorHAnsi" w:cstheme="majorBidi"/>
      <w:color w:val="2E74B5" w:themeColor="accent1" w:themeShade="BF"/>
      <w:lang w:val="es-ES_tradnl"/>
    </w:rPr>
  </w:style>
  <w:style w:type="paragraph" w:customStyle="1" w:styleId="parrafo2">
    <w:name w:val="parrafo_2"/>
    <w:basedOn w:val="Normal"/>
    <w:rsid w:val="005E7210"/>
    <w:pPr>
      <w:spacing w:before="100" w:beforeAutospacing="1" w:after="100" w:afterAutospacing="1"/>
    </w:pPr>
    <w:rPr>
      <w:sz w:val="24"/>
      <w:szCs w:val="24"/>
      <w:lang w:val="es-ES"/>
    </w:rPr>
  </w:style>
  <w:style w:type="paragraph" w:customStyle="1" w:styleId="parrafo">
    <w:name w:val="parrafo"/>
    <w:basedOn w:val="Normal"/>
    <w:rsid w:val="005E7210"/>
    <w:pPr>
      <w:spacing w:before="100" w:beforeAutospacing="1" w:after="100" w:afterAutospacing="1"/>
    </w:pPr>
    <w:rPr>
      <w:sz w:val="24"/>
      <w:szCs w:val="24"/>
      <w:lang w:val="es-ES"/>
    </w:rPr>
  </w:style>
  <w:style w:type="character" w:customStyle="1" w:styleId="PrrafodelistaCar">
    <w:name w:val="Párrafo de lista Car"/>
    <w:basedOn w:val="Fuentedeprrafopredeter"/>
    <w:link w:val="Prrafodelista"/>
    <w:uiPriority w:val="72"/>
    <w:rsid w:val="00432EB4"/>
    <w:rPr>
      <w:lang w:val="es-ES_tradnl"/>
    </w:rPr>
  </w:style>
  <w:style w:type="character" w:customStyle="1" w:styleId="ParrafoNormalCar1">
    <w:name w:val="Parrafo Normal Car1"/>
    <w:basedOn w:val="Fuentedeprrafopredeter"/>
    <w:link w:val="ParrafoNormal"/>
    <w:rsid w:val="00FA02D0"/>
    <w:rPr>
      <w:sz w:val="22"/>
      <w:lang w:val="es-ES_tradnl"/>
    </w:rPr>
  </w:style>
  <w:style w:type="paragraph" w:styleId="Revisin">
    <w:name w:val="Revision"/>
    <w:hidden/>
    <w:uiPriority w:val="99"/>
    <w:semiHidden/>
    <w:rsid w:val="0032127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 w:id="21064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header3.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85D6-67FF-49F8-82D1-9266B7B4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16</Pages>
  <Words>5294</Words>
  <Characters>31400</Characters>
  <Application/>
  <DocSecurity>0</DocSecurity>
  <Lines>261</Lines>
  <Paragraphs>73</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